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2C78F"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214338FF" w14:textId="77777777" w:rsidTr="00C002BD">
        <w:trPr>
          <w:trHeight w:val="1236"/>
        </w:trPr>
        <w:tc>
          <w:tcPr>
            <w:tcW w:w="160" w:type="dxa"/>
            <w:tcBorders>
              <w:top w:val="nil"/>
              <w:left w:val="nil"/>
              <w:bottom w:val="nil"/>
            </w:tcBorders>
            <w:vAlign w:val="bottom"/>
          </w:tcPr>
          <w:p w14:paraId="166EA453"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2DA2C2CB"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5817B9E4"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24B5A1F" w14:textId="77777777" w:rsidTr="009E1B83">
        <w:trPr>
          <w:gridAfter w:val="1"/>
          <w:wAfter w:w="472" w:type="dxa"/>
          <w:trHeight w:val="491"/>
        </w:trPr>
        <w:tc>
          <w:tcPr>
            <w:tcW w:w="9356" w:type="dxa"/>
            <w:gridSpan w:val="3"/>
            <w:tcBorders>
              <w:top w:val="nil"/>
              <w:left w:val="nil"/>
              <w:bottom w:val="nil"/>
              <w:right w:val="nil"/>
            </w:tcBorders>
            <w:vAlign w:val="bottom"/>
          </w:tcPr>
          <w:p w14:paraId="2AEE47F5"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2BA29DF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FCD221D"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7060984B"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1893924F"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7EC1DD44"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4BF6CE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69C0119F"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E526380"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6D20105F"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0870DECD"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48C95C0A"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2210BAB" w14:textId="7AD4C42C" w:rsidR="00AE00EF" w:rsidRPr="00DC681A" w:rsidRDefault="001E74E3" w:rsidP="00BD683E">
            <w:pPr>
              <w:jc w:val="center"/>
              <w:rPr>
                <w:color w:val="0070C0"/>
                <w:sz w:val="20"/>
                <w:szCs w:val="20"/>
              </w:rPr>
            </w:pPr>
            <w:r w:rsidRPr="00DC681A">
              <w:rPr>
                <w:rFonts w:ascii="Calibri" w:hAnsi="Calibri"/>
                <w:b/>
                <w:color w:val="0070C0"/>
                <w:sz w:val="20"/>
                <w:szCs w:val="20"/>
              </w:rPr>
              <w:t>Zimowe mechaniczne utrzymanie dróg wewnętrznych i placów na terenie siedziby ENEA Operator Sp. z o.o. przy ul. Strzeszyńskiej 58 w Poznaniu oraz przy ul. Polnej 60 w Poznaniu</w:t>
            </w:r>
          </w:p>
        </w:tc>
      </w:tr>
    </w:tbl>
    <w:p w14:paraId="6FDCB8F5" w14:textId="77777777" w:rsidR="00E71FDA" w:rsidRPr="00C2033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C20338" w14:paraId="08C9CFF9" w14:textId="77777777" w:rsidTr="004705CD">
        <w:trPr>
          <w:trHeight w:val="1114"/>
        </w:trPr>
        <w:tc>
          <w:tcPr>
            <w:tcW w:w="9982" w:type="dxa"/>
            <w:tcBorders>
              <w:top w:val="nil"/>
              <w:left w:val="nil"/>
              <w:bottom w:val="nil"/>
              <w:right w:val="nil"/>
            </w:tcBorders>
            <w:vAlign w:val="center"/>
          </w:tcPr>
          <w:p w14:paraId="01B0913C" w14:textId="77777777" w:rsidR="00AA6A1B" w:rsidRPr="00C20338" w:rsidRDefault="006A3438" w:rsidP="004705CD">
            <w:pPr>
              <w:pStyle w:val="Akapitzlist"/>
              <w:widowControl w:val="0"/>
              <w:spacing w:after="0"/>
              <w:ind w:left="482"/>
              <w:contextualSpacing w:val="0"/>
              <w:rPr>
                <w:rFonts w:cs="Calibri"/>
              </w:rPr>
            </w:pPr>
            <w:r w:rsidRPr="00F0361D">
              <w:rPr>
                <w:b/>
                <w:sz w:val="20"/>
                <w:szCs w:val="20"/>
                <w:u w:val="single"/>
              </w:rPr>
              <w:t>ŁĄCZNA CENA NETTO OFERTY</w:t>
            </w:r>
          </w:p>
          <w:p w14:paraId="6DC05295" w14:textId="77777777" w:rsidR="00AA6A1B" w:rsidRPr="00C20338" w:rsidRDefault="00DE2216" w:rsidP="00802FBE">
            <w:pPr>
              <w:pStyle w:val="Akapitzlist"/>
              <w:widowControl w:val="0"/>
              <w:ind w:left="482"/>
              <w:rPr>
                <w:rFonts w:cs="Calibri"/>
              </w:rPr>
            </w:pPr>
            <w:r>
              <w:rPr>
                <w:rFonts w:cs="Calibri"/>
              </w:rPr>
              <w:t>CENA NETTO</w:t>
            </w:r>
            <w:r w:rsidR="00AA6A1B" w:rsidRPr="00C20338">
              <w:rPr>
                <w:rFonts w:cs="Calibri"/>
              </w:rPr>
              <w:t>:</w:t>
            </w:r>
            <w:r w:rsidR="00AA6A1B" w:rsidRPr="00C20338">
              <w:rPr>
                <w:rFonts w:cs="Calibri"/>
              </w:rPr>
              <w:tab/>
              <w:t>……………………………………… zł</w:t>
            </w:r>
          </w:p>
          <w:p w14:paraId="062D0948" w14:textId="77777777" w:rsidR="00AA6A1B" w:rsidRPr="00C20338" w:rsidRDefault="00AA6A1B" w:rsidP="00CD2FB8">
            <w:pPr>
              <w:pStyle w:val="Akapitzlist"/>
              <w:widowControl w:val="0"/>
              <w:ind w:left="482"/>
              <w:rPr>
                <w:rFonts w:cs="Calibri"/>
              </w:rPr>
            </w:pPr>
            <w:r w:rsidRPr="00C20338">
              <w:rPr>
                <w:rFonts w:cs="Calibri"/>
              </w:rPr>
              <w:t>CENA NETTO SŁOWNIE:</w:t>
            </w:r>
            <w:r w:rsidRPr="00C20338">
              <w:rPr>
                <w:rFonts w:cs="Calibri"/>
              </w:rPr>
              <w:tab/>
              <w:t>………………………………………………………………………………………zł</w:t>
            </w:r>
          </w:p>
        </w:tc>
      </w:tr>
    </w:tbl>
    <w:p w14:paraId="03E0D79F" w14:textId="77777777" w:rsidR="00F0165B" w:rsidRPr="00DC681A" w:rsidRDefault="00F0165B" w:rsidP="00F0165B">
      <w:pPr>
        <w:spacing w:line="276" w:lineRule="auto"/>
        <w:ind w:left="425" w:right="-34"/>
        <w:rPr>
          <w:rFonts w:asciiTheme="minorHAnsi" w:hAnsiTheme="minorHAnsi" w:cstheme="minorHAnsi"/>
          <w:sz w:val="20"/>
          <w:szCs w:val="20"/>
        </w:rPr>
      </w:pPr>
      <w:r w:rsidRPr="00DC681A">
        <w:rPr>
          <w:rFonts w:asciiTheme="minorHAnsi" w:hAnsiTheme="minorHAnsi" w:cstheme="minorHAnsi"/>
          <w:sz w:val="20"/>
          <w:szCs w:val="20"/>
        </w:rPr>
        <w:t>w tym:</w:t>
      </w:r>
    </w:p>
    <w:p w14:paraId="63BCA36F" w14:textId="429F8D59" w:rsidR="00F0165B" w:rsidRPr="00DC681A" w:rsidRDefault="00F0165B" w:rsidP="00DC681A">
      <w:pPr>
        <w:spacing w:line="276" w:lineRule="auto"/>
        <w:ind w:left="1418" w:right="-34" w:hanging="992"/>
        <w:rPr>
          <w:rFonts w:asciiTheme="minorHAnsi" w:hAnsiTheme="minorHAnsi" w:cstheme="minorHAnsi"/>
          <w:b/>
          <w:sz w:val="20"/>
          <w:szCs w:val="20"/>
        </w:rPr>
      </w:pPr>
      <w:r w:rsidRPr="00DC681A">
        <w:rPr>
          <w:rFonts w:asciiTheme="minorHAnsi" w:hAnsiTheme="minorHAnsi" w:cstheme="minorHAnsi"/>
          <w:b/>
          <w:sz w:val="20"/>
          <w:szCs w:val="20"/>
        </w:rPr>
        <w:t xml:space="preserve">Zadanie 1: </w:t>
      </w:r>
      <w:r w:rsidR="005748D1">
        <w:rPr>
          <w:rFonts w:asciiTheme="minorHAnsi" w:hAnsiTheme="minorHAnsi" w:cstheme="minorHAnsi"/>
          <w:b/>
          <w:sz w:val="20"/>
          <w:szCs w:val="20"/>
        </w:rPr>
        <w:t xml:space="preserve"> </w:t>
      </w:r>
      <w:r w:rsidRPr="00DC681A">
        <w:rPr>
          <w:rFonts w:asciiTheme="minorHAnsi" w:hAnsiTheme="minorHAnsi" w:cstheme="minorHAnsi"/>
          <w:b/>
          <w:sz w:val="20"/>
          <w:szCs w:val="20"/>
        </w:rPr>
        <w:t>Zimowe mechaniczne utrzymanie dróg wewnętrznych i placów na terenie ENEA Operator Sp. z o.o. przy ul. Strzeszyńskiej 58 w Poznaniu</w:t>
      </w:r>
    </w:p>
    <w:tbl>
      <w:tblPr>
        <w:tblStyle w:val="Tabela-Siatka"/>
        <w:tblW w:w="0" w:type="auto"/>
        <w:tblInd w:w="425" w:type="dxa"/>
        <w:tblLook w:val="04A0" w:firstRow="1" w:lastRow="0" w:firstColumn="1" w:lastColumn="0" w:noHBand="0" w:noVBand="1"/>
      </w:tblPr>
      <w:tblGrid>
        <w:gridCol w:w="704"/>
        <w:gridCol w:w="2920"/>
        <w:gridCol w:w="1812"/>
        <w:gridCol w:w="1813"/>
        <w:gridCol w:w="1813"/>
      </w:tblGrid>
      <w:tr w:rsidR="00F0165B" w:rsidRPr="005748D1" w14:paraId="4410529F" w14:textId="77777777" w:rsidTr="00633DB4">
        <w:tc>
          <w:tcPr>
            <w:tcW w:w="704" w:type="dxa"/>
          </w:tcPr>
          <w:p w14:paraId="56D6CDC3" w14:textId="77777777" w:rsidR="00F0165B" w:rsidRPr="00DC681A" w:rsidRDefault="00F0165B" w:rsidP="00633DB4">
            <w:pPr>
              <w:spacing w:line="276" w:lineRule="auto"/>
              <w:ind w:right="-34"/>
              <w:jc w:val="center"/>
              <w:rPr>
                <w:rFonts w:asciiTheme="minorHAnsi" w:hAnsiTheme="minorHAnsi" w:cstheme="minorHAnsi"/>
                <w:b/>
                <w:sz w:val="20"/>
                <w:szCs w:val="20"/>
              </w:rPr>
            </w:pPr>
            <w:r w:rsidRPr="00DC681A">
              <w:rPr>
                <w:rFonts w:asciiTheme="minorHAnsi" w:hAnsiTheme="minorHAnsi" w:cstheme="minorHAnsi"/>
                <w:b/>
                <w:sz w:val="20"/>
                <w:szCs w:val="20"/>
              </w:rPr>
              <w:t>L.p.</w:t>
            </w:r>
          </w:p>
        </w:tc>
        <w:tc>
          <w:tcPr>
            <w:tcW w:w="2920" w:type="dxa"/>
          </w:tcPr>
          <w:p w14:paraId="09A09606" w14:textId="77777777" w:rsidR="00F0165B" w:rsidRPr="00DC681A" w:rsidRDefault="00F0165B" w:rsidP="00633DB4">
            <w:pPr>
              <w:spacing w:line="276" w:lineRule="auto"/>
              <w:ind w:right="-34"/>
              <w:jc w:val="center"/>
              <w:rPr>
                <w:rFonts w:asciiTheme="minorHAnsi" w:hAnsiTheme="minorHAnsi" w:cstheme="minorHAnsi"/>
                <w:b/>
                <w:sz w:val="20"/>
                <w:szCs w:val="20"/>
              </w:rPr>
            </w:pPr>
            <w:r w:rsidRPr="00DC681A">
              <w:rPr>
                <w:rFonts w:asciiTheme="minorHAnsi" w:hAnsiTheme="minorHAnsi" w:cstheme="minorHAnsi"/>
                <w:b/>
                <w:sz w:val="20"/>
                <w:szCs w:val="20"/>
              </w:rPr>
              <w:t>Przedmiot zamówienia</w:t>
            </w:r>
          </w:p>
        </w:tc>
        <w:tc>
          <w:tcPr>
            <w:tcW w:w="1812" w:type="dxa"/>
          </w:tcPr>
          <w:p w14:paraId="70A81208" w14:textId="77777777" w:rsidR="00F0165B" w:rsidRPr="00DC681A" w:rsidRDefault="00F0165B" w:rsidP="00633DB4">
            <w:pPr>
              <w:spacing w:line="276" w:lineRule="auto"/>
              <w:ind w:right="-34"/>
              <w:jc w:val="center"/>
              <w:rPr>
                <w:rFonts w:asciiTheme="minorHAnsi" w:hAnsiTheme="minorHAnsi" w:cstheme="minorHAnsi"/>
                <w:b/>
                <w:sz w:val="20"/>
                <w:szCs w:val="20"/>
              </w:rPr>
            </w:pPr>
            <w:r w:rsidRPr="00DC681A">
              <w:rPr>
                <w:rFonts w:asciiTheme="minorHAnsi" w:hAnsiTheme="minorHAnsi" w:cstheme="minorHAnsi"/>
                <w:b/>
                <w:sz w:val="20"/>
                <w:szCs w:val="20"/>
              </w:rPr>
              <w:t>Planowana ilość zleceń</w:t>
            </w:r>
          </w:p>
        </w:tc>
        <w:tc>
          <w:tcPr>
            <w:tcW w:w="1813" w:type="dxa"/>
          </w:tcPr>
          <w:p w14:paraId="7AC8C366" w14:textId="77777777" w:rsidR="00F0165B" w:rsidRPr="00DC681A" w:rsidRDefault="00F0165B" w:rsidP="00633DB4">
            <w:pPr>
              <w:spacing w:line="276" w:lineRule="auto"/>
              <w:ind w:right="-34"/>
              <w:jc w:val="center"/>
              <w:rPr>
                <w:rFonts w:asciiTheme="minorHAnsi" w:hAnsiTheme="minorHAnsi" w:cstheme="minorHAnsi"/>
                <w:b/>
                <w:sz w:val="20"/>
                <w:szCs w:val="20"/>
              </w:rPr>
            </w:pPr>
            <w:r w:rsidRPr="00DC681A">
              <w:rPr>
                <w:rFonts w:asciiTheme="minorHAnsi" w:hAnsiTheme="minorHAnsi" w:cstheme="minorHAnsi"/>
                <w:b/>
                <w:sz w:val="20"/>
                <w:szCs w:val="20"/>
              </w:rPr>
              <w:t>Cena jednostkowa zlecenia netto [zł]</w:t>
            </w:r>
          </w:p>
        </w:tc>
        <w:tc>
          <w:tcPr>
            <w:tcW w:w="1813" w:type="dxa"/>
          </w:tcPr>
          <w:p w14:paraId="02FD220F" w14:textId="77777777" w:rsidR="00F0165B" w:rsidRPr="00DC681A" w:rsidRDefault="00F0165B" w:rsidP="00633DB4">
            <w:pPr>
              <w:spacing w:line="276" w:lineRule="auto"/>
              <w:ind w:right="-34"/>
              <w:jc w:val="center"/>
              <w:rPr>
                <w:rFonts w:asciiTheme="minorHAnsi" w:hAnsiTheme="minorHAnsi" w:cstheme="minorHAnsi"/>
                <w:b/>
                <w:sz w:val="20"/>
                <w:szCs w:val="20"/>
              </w:rPr>
            </w:pPr>
            <w:r w:rsidRPr="00DC681A">
              <w:rPr>
                <w:rFonts w:asciiTheme="minorHAnsi" w:hAnsiTheme="minorHAnsi" w:cstheme="minorHAnsi"/>
                <w:b/>
                <w:sz w:val="20"/>
                <w:szCs w:val="20"/>
              </w:rPr>
              <w:t>Łączna wartość  zleceń netto [zł]</w:t>
            </w:r>
          </w:p>
        </w:tc>
      </w:tr>
      <w:tr w:rsidR="00F0165B" w:rsidRPr="005748D1" w14:paraId="60176D69" w14:textId="77777777" w:rsidTr="00633DB4">
        <w:tc>
          <w:tcPr>
            <w:tcW w:w="704" w:type="dxa"/>
          </w:tcPr>
          <w:p w14:paraId="413E67F1" w14:textId="77777777" w:rsidR="00F0165B" w:rsidRPr="00DC681A" w:rsidRDefault="00F0165B" w:rsidP="00633DB4">
            <w:pPr>
              <w:spacing w:line="276" w:lineRule="auto"/>
              <w:ind w:right="-34"/>
              <w:jc w:val="center"/>
              <w:rPr>
                <w:rFonts w:asciiTheme="minorHAnsi" w:hAnsiTheme="minorHAnsi" w:cstheme="minorHAnsi"/>
                <w:b/>
                <w:sz w:val="20"/>
                <w:szCs w:val="20"/>
              </w:rPr>
            </w:pPr>
            <w:r w:rsidRPr="00DC681A">
              <w:rPr>
                <w:rFonts w:asciiTheme="minorHAnsi" w:hAnsiTheme="minorHAnsi" w:cstheme="minorHAnsi"/>
                <w:b/>
                <w:sz w:val="20"/>
                <w:szCs w:val="20"/>
              </w:rPr>
              <w:t>[1]</w:t>
            </w:r>
          </w:p>
        </w:tc>
        <w:tc>
          <w:tcPr>
            <w:tcW w:w="2920" w:type="dxa"/>
          </w:tcPr>
          <w:p w14:paraId="122672A7" w14:textId="77777777" w:rsidR="00F0165B" w:rsidRPr="00DC681A" w:rsidRDefault="00F0165B" w:rsidP="00633DB4">
            <w:pPr>
              <w:spacing w:line="276" w:lineRule="auto"/>
              <w:ind w:right="-34"/>
              <w:jc w:val="center"/>
              <w:rPr>
                <w:rFonts w:asciiTheme="minorHAnsi" w:hAnsiTheme="minorHAnsi" w:cstheme="minorHAnsi"/>
                <w:b/>
                <w:sz w:val="20"/>
                <w:szCs w:val="20"/>
              </w:rPr>
            </w:pPr>
            <w:r w:rsidRPr="00DC681A">
              <w:rPr>
                <w:rFonts w:asciiTheme="minorHAnsi" w:hAnsiTheme="minorHAnsi" w:cstheme="minorHAnsi"/>
                <w:b/>
                <w:sz w:val="20"/>
                <w:szCs w:val="20"/>
              </w:rPr>
              <w:t>[2]</w:t>
            </w:r>
          </w:p>
        </w:tc>
        <w:tc>
          <w:tcPr>
            <w:tcW w:w="1812" w:type="dxa"/>
          </w:tcPr>
          <w:p w14:paraId="68092BEF" w14:textId="77777777" w:rsidR="00F0165B" w:rsidRPr="00DC681A" w:rsidRDefault="00F0165B" w:rsidP="00633DB4">
            <w:pPr>
              <w:spacing w:line="276" w:lineRule="auto"/>
              <w:ind w:right="-34"/>
              <w:jc w:val="center"/>
              <w:rPr>
                <w:rFonts w:asciiTheme="minorHAnsi" w:hAnsiTheme="minorHAnsi" w:cstheme="minorHAnsi"/>
                <w:b/>
                <w:sz w:val="20"/>
                <w:szCs w:val="20"/>
              </w:rPr>
            </w:pPr>
            <w:r w:rsidRPr="00DC681A">
              <w:rPr>
                <w:rFonts w:asciiTheme="minorHAnsi" w:hAnsiTheme="minorHAnsi" w:cstheme="minorHAnsi"/>
                <w:b/>
                <w:sz w:val="20"/>
                <w:szCs w:val="20"/>
              </w:rPr>
              <w:t>[3]</w:t>
            </w:r>
          </w:p>
        </w:tc>
        <w:tc>
          <w:tcPr>
            <w:tcW w:w="1813" w:type="dxa"/>
          </w:tcPr>
          <w:p w14:paraId="42E763AA" w14:textId="77777777" w:rsidR="00F0165B" w:rsidRPr="00DC681A" w:rsidRDefault="00F0165B" w:rsidP="00633DB4">
            <w:pPr>
              <w:spacing w:line="276" w:lineRule="auto"/>
              <w:ind w:right="-34"/>
              <w:jc w:val="center"/>
              <w:rPr>
                <w:rFonts w:asciiTheme="minorHAnsi" w:hAnsiTheme="minorHAnsi" w:cstheme="minorHAnsi"/>
                <w:b/>
                <w:sz w:val="20"/>
                <w:szCs w:val="20"/>
              </w:rPr>
            </w:pPr>
            <w:r w:rsidRPr="00DC681A">
              <w:rPr>
                <w:rFonts w:asciiTheme="minorHAnsi" w:hAnsiTheme="minorHAnsi" w:cstheme="minorHAnsi"/>
                <w:b/>
                <w:sz w:val="20"/>
                <w:szCs w:val="20"/>
              </w:rPr>
              <w:t>[4]</w:t>
            </w:r>
          </w:p>
        </w:tc>
        <w:tc>
          <w:tcPr>
            <w:tcW w:w="1813" w:type="dxa"/>
          </w:tcPr>
          <w:p w14:paraId="41E7438E" w14:textId="77777777" w:rsidR="00F0165B" w:rsidRPr="00DC681A" w:rsidRDefault="00F0165B" w:rsidP="00633DB4">
            <w:pPr>
              <w:spacing w:line="276" w:lineRule="auto"/>
              <w:ind w:right="-34"/>
              <w:jc w:val="center"/>
              <w:rPr>
                <w:rFonts w:asciiTheme="minorHAnsi" w:hAnsiTheme="minorHAnsi" w:cstheme="minorHAnsi"/>
                <w:b/>
                <w:sz w:val="20"/>
                <w:szCs w:val="20"/>
              </w:rPr>
            </w:pPr>
            <w:r w:rsidRPr="00DC681A">
              <w:rPr>
                <w:rFonts w:asciiTheme="minorHAnsi" w:hAnsiTheme="minorHAnsi" w:cstheme="minorHAnsi"/>
                <w:b/>
                <w:sz w:val="20"/>
                <w:szCs w:val="20"/>
              </w:rPr>
              <w:t>[5=3x4]</w:t>
            </w:r>
          </w:p>
        </w:tc>
      </w:tr>
      <w:tr w:rsidR="00F0165B" w:rsidRPr="005748D1" w14:paraId="6645A497" w14:textId="77777777" w:rsidTr="00633DB4">
        <w:tc>
          <w:tcPr>
            <w:tcW w:w="704" w:type="dxa"/>
          </w:tcPr>
          <w:p w14:paraId="7DCD3247" w14:textId="77777777" w:rsidR="00F0165B" w:rsidRPr="00DC681A" w:rsidRDefault="00F0165B" w:rsidP="00633DB4">
            <w:pPr>
              <w:spacing w:line="276" w:lineRule="auto"/>
              <w:ind w:right="-34"/>
              <w:jc w:val="center"/>
              <w:rPr>
                <w:rFonts w:asciiTheme="minorHAnsi" w:hAnsiTheme="minorHAnsi" w:cstheme="minorHAnsi"/>
                <w:sz w:val="20"/>
                <w:szCs w:val="20"/>
              </w:rPr>
            </w:pPr>
            <w:r w:rsidRPr="00DC681A">
              <w:rPr>
                <w:rFonts w:asciiTheme="minorHAnsi" w:hAnsiTheme="minorHAnsi" w:cstheme="minorHAnsi"/>
                <w:sz w:val="20"/>
                <w:szCs w:val="20"/>
              </w:rPr>
              <w:t>1</w:t>
            </w:r>
          </w:p>
        </w:tc>
        <w:tc>
          <w:tcPr>
            <w:tcW w:w="2920" w:type="dxa"/>
          </w:tcPr>
          <w:p w14:paraId="440EC587" w14:textId="77777777" w:rsidR="00F0165B" w:rsidRPr="00DC681A" w:rsidRDefault="00F0165B" w:rsidP="00633DB4">
            <w:pPr>
              <w:spacing w:line="276" w:lineRule="auto"/>
              <w:ind w:right="-34"/>
              <w:rPr>
                <w:rFonts w:asciiTheme="minorHAnsi" w:hAnsiTheme="minorHAnsi" w:cstheme="minorHAnsi"/>
                <w:sz w:val="20"/>
                <w:szCs w:val="20"/>
              </w:rPr>
            </w:pPr>
            <w:r w:rsidRPr="00DC681A">
              <w:rPr>
                <w:rFonts w:asciiTheme="minorHAnsi" w:hAnsiTheme="minorHAnsi" w:cstheme="minorHAnsi"/>
                <w:sz w:val="20"/>
                <w:szCs w:val="20"/>
              </w:rPr>
              <w:t>Pojedyncze zlecenie polegające na odśnieżeniu, posypaniu mieszanką piasku i soli wraz z usunięciem śniegu, błota pośniegowego i likwidacją zasp śniegowych na terenie objętym umową</w:t>
            </w:r>
          </w:p>
        </w:tc>
        <w:tc>
          <w:tcPr>
            <w:tcW w:w="1812" w:type="dxa"/>
            <w:vAlign w:val="center"/>
          </w:tcPr>
          <w:p w14:paraId="05BCB013" w14:textId="77777777" w:rsidR="00F0165B" w:rsidRPr="00DC681A" w:rsidRDefault="00F0165B" w:rsidP="00633DB4">
            <w:pPr>
              <w:spacing w:line="276" w:lineRule="auto"/>
              <w:ind w:right="-34"/>
              <w:jc w:val="center"/>
              <w:rPr>
                <w:rFonts w:asciiTheme="minorHAnsi" w:hAnsiTheme="minorHAnsi" w:cstheme="minorHAnsi"/>
                <w:sz w:val="20"/>
                <w:szCs w:val="20"/>
              </w:rPr>
            </w:pPr>
            <w:r w:rsidRPr="00DC681A">
              <w:rPr>
                <w:rFonts w:asciiTheme="minorHAnsi" w:hAnsiTheme="minorHAnsi" w:cstheme="minorHAnsi"/>
                <w:sz w:val="20"/>
                <w:szCs w:val="20"/>
              </w:rPr>
              <w:t>18</w:t>
            </w:r>
          </w:p>
        </w:tc>
        <w:tc>
          <w:tcPr>
            <w:tcW w:w="1813" w:type="dxa"/>
            <w:vAlign w:val="center"/>
          </w:tcPr>
          <w:p w14:paraId="32BB8F30" w14:textId="77777777" w:rsidR="00F0165B" w:rsidRPr="00DC681A" w:rsidRDefault="00F0165B" w:rsidP="00633DB4">
            <w:pPr>
              <w:spacing w:line="276" w:lineRule="auto"/>
              <w:ind w:right="-34"/>
              <w:jc w:val="center"/>
              <w:rPr>
                <w:rFonts w:asciiTheme="minorHAnsi" w:hAnsiTheme="minorHAnsi" w:cstheme="minorHAnsi"/>
                <w:sz w:val="20"/>
                <w:szCs w:val="20"/>
              </w:rPr>
            </w:pPr>
          </w:p>
        </w:tc>
        <w:tc>
          <w:tcPr>
            <w:tcW w:w="1813" w:type="dxa"/>
            <w:vAlign w:val="center"/>
          </w:tcPr>
          <w:p w14:paraId="6070E673" w14:textId="77777777" w:rsidR="00F0165B" w:rsidRPr="00DC681A" w:rsidRDefault="00F0165B" w:rsidP="00633DB4">
            <w:pPr>
              <w:spacing w:line="276" w:lineRule="auto"/>
              <w:ind w:right="-34"/>
              <w:jc w:val="center"/>
              <w:rPr>
                <w:rFonts w:asciiTheme="minorHAnsi" w:hAnsiTheme="minorHAnsi" w:cstheme="minorHAnsi"/>
                <w:sz w:val="20"/>
                <w:szCs w:val="20"/>
              </w:rPr>
            </w:pPr>
          </w:p>
        </w:tc>
      </w:tr>
      <w:tr w:rsidR="00F0165B" w:rsidRPr="005748D1" w14:paraId="66B424AE" w14:textId="77777777" w:rsidTr="00633DB4">
        <w:tc>
          <w:tcPr>
            <w:tcW w:w="704" w:type="dxa"/>
          </w:tcPr>
          <w:p w14:paraId="18C81464" w14:textId="77777777" w:rsidR="00F0165B" w:rsidRPr="00DC681A" w:rsidRDefault="00F0165B" w:rsidP="00633DB4">
            <w:pPr>
              <w:spacing w:line="276" w:lineRule="auto"/>
              <w:ind w:right="-34"/>
              <w:jc w:val="center"/>
              <w:rPr>
                <w:rFonts w:asciiTheme="minorHAnsi" w:hAnsiTheme="minorHAnsi" w:cstheme="minorHAnsi"/>
                <w:sz w:val="20"/>
                <w:szCs w:val="20"/>
              </w:rPr>
            </w:pPr>
            <w:r w:rsidRPr="00DC681A">
              <w:rPr>
                <w:rFonts w:asciiTheme="minorHAnsi" w:hAnsiTheme="minorHAnsi" w:cstheme="minorHAnsi"/>
                <w:sz w:val="20"/>
                <w:szCs w:val="20"/>
              </w:rPr>
              <w:t>2</w:t>
            </w:r>
          </w:p>
        </w:tc>
        <w:tc>
          <w:tcPr>
            <w:tcW w:w="2920" w:type="dxa"/>
          </w:tcPr>
          <w:p w14:paraId="4EC30A82" w14:textId="77777777" w:rsidR="00F0165B" w:rsidRPr="00DC681A" w:rsidRDefault="00F0165B" w:rsidP="00633DB4">
            <w:pPr>
              <w:spacing w:line="276" w:lineRule="auto"/>
              <w:ind w:right="-34"/>
              <w:rPr>
                <w:rFonts w:asciiTheme="minorHAnsi" w:hAnsiTheme="minorHAnsi" w:cstheme="minorHAnsi"/>
                <w:sz w:val="20"/>
                <w:szCs w:val="20"/>
              </w:rPr>
            </w:pPr>
            <w:r w:rsidRPr="00DC681A">
              <w:rPr>
                <w:rFonts w:asciiTheme="minorHAnsi" w:hAnsiTheme="minorHAnsi" w:cstheme="minorHAnsi"/>
                <w:sz w:val="20"/>
                <w:szCs w:val="20"/>
              </w:rPr>
              <w:t>Pojedyncze zlecenie polegające na posypaniu mieszanką piasku i soli (likwidacja śliskości) terenu objętego umową</w:t>
            </w:r>
          </w:p>
        </w:tc>
        <w:tc>
          <w:tcPr>
            <w:tcW w:w="1812" w:type="dxa"/>
            <w:vAlign w:val="center"/>
          </w:tcPr>
          <w:p w14:paraId="2B76F053" w14:textId="77777777" w:rsidR="00F0165B" w:rsidRPr="00DC681A" w:rsidRDefault="00F0165B" w:rsidP="00633DB4">
            <w:pPr>
              <w:spacing w:line="276" w:lineRule="auto"/>
              <w:ind w:right="-34"/>
              <w:jc w:val="center"/>
              <w:rPr>
                <w:rFonts w:asciiTheme="minorHAnsi" w:hAnsiTheme="minorHAnsi" w:cstheme="minorHAnsi"/>
                <w:sz w:val="20"/>
                <w:szCs w:val="20"/>
              </w:rPr>
            </w:pPr>
            <w:r w:rsidRPr="00DC681A">
              <w:rPr>
                <w:rFonts w:asciiTheme="minorHAnsi" w:hAnsiTheme="minorHAnsi" w:cstheme="minorHAnsi"/>
                <w:sz w:val="20"/>
                <w:szCs w:val="20"/>
              </w:rPr>
              <w:t>16</w:t>
            </w:r>
          </w:p>
        </w:tc>
        <w:tc>
          <w:tcPr>
            <w:tcW w:w="1813" w:type="dxa"/>
            <w:vAlign w:val="center"/>
          </w:tcPr>
          <w:p w14:paraId="0CEE647E" w14:textId="77777777" w:rsidR="00F0165B" w:rsidRPr="00DC681A" w:rsidRDefault="00F0165B" w:rsidP="00633DB4">
            <w:pPr>
              <w:spacing w:line="276" w:lineRule="auto"/>
              <w:ind w:right="-34"/>
              <w:jc w:val="center"/>
              <w:rPr>
                <w:rFonts w:asciiTheme="minorHAnsi" w:hAnsiTheme="minorHAnsi" w:cstheme="minorHAnsi"/>
                <w:sz w:val="20"/>
                <w:szCs w:val="20"/>
              </w:rPr>
            </w:pPr>
          </w:p>
        </w:tc>
        <w:tc>
          <w:tcPr>
            <w:tcW w:w="1813" w:type="dxa"/>
            <w:vAlign w:val="center"/>
          </w:tcPr>
          <w:p w14:paraId="3091DC10" w14:textId="77777777" w:rsidR="00F0165B" w:rsidRPr="00DC681A" w:rsidRDefault="00F0165B" w:rsidP="00633DB4">
            <w:pPr>
              <w:spacing w:line="276" w:lineRule="auto"/>
              <w:ind w:right="-34"/>
              <w:jc w:val="center"/>
              <w:rPr>
                <w:rFonts w:asciiTheme="minorHAnsi" w:hAnsiTheme="minorHAnsi" w:cstheme="minorHAnsi"/>
                <w:sz w:val="20"/>
                <w:szCs w:val="20"/>
              </w:rPr>
            </w:pPr>
          </w:p>
        </w:tc>
      </w:tr>
      <w:tr w:rsidR="00F0165B" w:rsidRPr="005748D1" w14:paraId="35B86B01" w14:textId="77777777" w:rsidTr="00633DB4">
        <w:tc>
          <w:tcPr>
            <w:tcW w:w="7249" w:type="dxa"/>
            <w:gridSpan w:val="4"/>
          </w:tcPr>
          <w:p w14:paraId="27F0235E" w14:textId="77777777" w:rsidR="00F0165B" w:rsidRPr="00DC681A" w:rsidRDefault="00F0165B" w:rsidP="00633DB4">
            <w:pPr>
              <w:spacing w:line="276" w:lineRule="auto"/>
              <w:ind w:right="-34"/>
              <w:jc w:val="center"/>
              <w:rPr>
                <w:rFonts w:asciiTheme="minorHAnsi" w:hAnsiTheme="minorHAnsi" w:cstheme="minorHAnsi"/>
                <w:sz w:val="20"/>
                <w:szCs w:val="20"/>
              </w:rPr>
            </w:pPr>
            <w:r w:rsidRPr="00DC681A">
              <w:rPr>
                <w:rFonts w:asciiTheme="minorHAnsi" w:hAnsiTheme="minorHAnsi" w:cstheme="minorHAnsi"/>
                <w:sz w:val="20"/>
                <w:szCs w:val="20"/>
              </w:rPr>
              <w:t>RAZEM</w:t>
            </w:r>
          </w:p>
        </w:tc>
        <w:tc>
          <w:tcPr>
            <w:tcW w:w="1813" w:type="dxa"/>
          </w:tcPr>
          <w:p w14:paraId="4289A62A" w14:textId="77777777" w:rsidR="00F0165B" w:rsidRPr="00DC681A" w:rsidRDefault="00F0165B" w:rsidP="00633DB4">
            <w:pPr>
              <w:spacing w:line="276" w:lineRule="auto"/>
              <w:ind w:right="-34"/>
              <w:jc w:val="right"/>
              <w:rPr>
                <w:rFonts w:asciiTheme="minorHAnsi" w:hAnsiTheme="minorHAnsi" w:cstheme="minorHAnsi"/>
                <w:sz w:val="20"/>
                <w:szCs w:val="20"/>
              </w:rPr>
            </w:pPr>
          </w:p>
        </w:tc>
      </w:tr>
    </w:tbl>
    <w:p w14:paraId="7EEDE5B8" w14:textId="77777777" w:rsidR="00F0165B" w:rsidRPr="00DC681A" w:rsidRDefault="00F0165B" w:rsidP="00F0165B">
      <w:pPr>
        <w:spacing w:line="276" w:lineRule="auto"/>
        <w:ind w:left="425" w:right="-34"/>
        <w:rPr>
          <w:rFonts w:asciiTheme="minorHAnsi" w:hAnsiTheme="minorHAnsi" w:cstheme="minorHAnsi"/>
          <w:b/>
          <w:sz w:val="20"/>
          <w:szCs w:val="20"/>
        </w:rPr>
      </w:pPr>
    </w:p>
    <w:p w14:paraId="0792B451" w14:textId="21973CB6" w:rsidR="00F0165B" w:rsidRDefault="00F0165B" w:rsidP="00F0165B">
      <w:pPr>
        <w:spacing w:line="276" w:lineRule="auto"/>
        <w:ind w:left="425" w:right="-34"/>
        <w:rPr>
          <w:rFonts w:asciiTheme="minorHAnsi" w:hAnsiTheme="minorHAnsi" w:cstheme="minorHAnsi"/>
          <w:b/>
          <w:sz w:val="20"/>
          <w:szCs w:val="20"/>
        </w:rPr>
      </w:pPr>
    </w:p>
    <w:p w14:paraId="4200E06B" w14:textId="77777777" w:rsidR="00DF191E" w:rsidRPr="00DC681A" w:rsidRDefault="00DF191E" w:rsidP="00F0165B">
      <w:pPr>
        <w:spacing w:line="276" w:lineRule="auto"/>
        <w:ind w:left="425" w:right="-34"/>
        <w:rPr>
          <w:rFonts w:asciiTheme="minorHAnsi" w:hAnsiTheme="minorHAnsi" w:cstheme="minorHAnsi"/>
          <w:b/>
          <w:sz w:val="20"/>
          <w:szCs w:val="20"/>
        </w:rPr>
      </w:pPr>
    </w:p>
    <w:p w14:paraId="221C2D44" w14:textId="77777777" w:rsidR="00F0165B" w:rsidRPr="00DC681A" w:rsidRDefault="00F0165B" w:rsidP="00DF191E">
      <w:pPr>
        <w:spacing w:line="276" w:lineRule="auto"/>
        <w:ind w:left="1276" w:right="-34" w:hanging="851"/>
        <w:rPr>
          <w:rFonts w:asciiTheme="minorHAnsi" w:hAnsiTheme="minorHAnsi" w:cstheme="minorHAnsi"/>
          <w:b/>
          <w:sz w:val="20"/>
          <w:szCs w:val="20"/>
        </w:rPr>
      </w:pPr>
      <w:r w:rsidRPr="00DC681A">
        <w:rPr>
          <w:rFonts w:asciiTheme="minorHAnsi" w:hAnsiTheme="minorHAnsi" w:cstheme="minorHAnsi"/>
          <w:b/>
          <w:sz w:val="20"/>
          <w:szCs w:val="20"/>
        </w:rPr>
        <w:lastRenderedPageBreak/>
        <w:t>Zadanie 2: Zimowe mechaniczne utrzymanie dróg wewnętrznych i placów na terenie ENEA Operator Sp. z o.o. przy ul. Polnej 60 w Poznaniu</w:t>
      </w:r>
    </w:p>
    <w:tbl>
      <w:tblPr>
        <w:tblStyle w:val="Tabela-Siatka"/>
        <w:tblW w:w="0" w:type="auto"/>
        <w:tblInd w:w="425" w:type="dxa"/>
        <w:tblLook w:val="04A0" w:firstRow="1" w:lastRow="0" w:firstColumn="1" w:lastColumn="0" w:noHBand="0" w:noVBand="1"/>
      </w:tblPr>
      <w:tblGrid>
        <w:gridCol w:w="704"/>
        <w:gridCol w:w="2920"/>
        <w:gridCol w:w="1812"/>
        <w:gridCol w:w="1813"/>
        <w:gridCol w:w="1813"/>
      </w:tblGrid>
      <w:tr w:rsidR="00F0165B" w:rsidRPr="005748D1" w14:paraId="1DB2DCB2" w14:textId="77777777" w:rsidTr="00633DB4">
        <w:tc>
          <w:tcPr>
            <w:tcW w:w="704" w:type="dxa"/>
          </w:tcPr>
          <w:p w14:paraId="2E015921" w14:textId="77777777" w:rsidR="00F0165B" w:rsidRPr="00DC681A" w:rsidRDefault="00F0165B" w:rsidP="00633DB4">
            <w:pPr>
              <w:spacing w:line="276" w:lineRule="auto"/>
              <w:ind w:right="-34"/>
              <w:jc w:val="center"/>
              <w:rPr>
                <w:rFonts w:asciiTheme="minorHAnsi" w:hAnsiTheme="minorHAnsi" w:cstheme="minorHAnsi"/>
                <w:b/>
                <w:sz w:val="20"/>
                <w:szCs w:val="20"/>
              </w:rPr>
            </w:pPr>
            <w:r w:rsidRPr="00DC681A">
              <w:rPr>
                <w:rFonts w:asciiTheme="minorHAnsi" w:hAnsiTheme="minorHAnsi" w:cstheme="minorHAnsi"/>
                <w:b/>
                <w:sz w:val="20"/>
                <w:szCs w:val="20"/>
              </w:rPr>
              <w:t>L.p.</w:t>
            </w:r>
          </w:p>
        </w:tc>
        <w:tc>
          <w:tcPr>
            <w:tcW w:w="2920" w:type="dxa"/>
          </w:tcPr>
          <w:p w14:paraId="04C50F26" w14:textId="77777777" w:rsidR="00F0165B" w:rsidRPr="00DC681A" w:rsidRDefault="00F0165B" w:rsidP="00633DB4">
            <w:pPr>
              <w:spacing w:line="276" w:lineRule="auto"/>
              <w:ind w:right="-34"/>
              <w:jc w:val="center"/>
              <w:rPr>
                <w:rFonts w:asciiTheme="minorHAnsi" w:hAnsiTheme="minorHAnsi" w:cstheme="minorHAnsi"/>
                <w:b/>
                <w:sz w:val="20"/>
                <w:szCs w:val="20"/>
              </w:rPr>
            </w:pPr>
            <w:r w:rsidRPr="00DC681A">
              <w:rPr>
                <w:rFonts w:asciiTheme="minorHAnsi" w:hAnsiTheme="minorHAnsi" w:cstheme="minorHAnsi"/>
                <w:b/>
                <w:sz w:val="20"/>
                <w:szCs w:val="20"/>
              </w:rPr>
              <w:t>Przedmiot zamówienia</w:t>
            </w:r>
          </w:p>
        </w:tc>
        <w:tc>
          <w:tcPr>
            <w:tcW w:w="1812" w:type="dxa"/>
          </w:tcPr>
          <w:p w14:paraId="16E2D536" w14:textId="77777777" w:rsidR="00F0165B" w:rsidRPr="00DC681A" w:rsidRDefault="00F0165B" w:rsidP="00633DB4">
            <w:pPr>
              <w:spacing w:line="276" w:lineRule="auto"/>
              <w:ind w:right="-34"/>
              <w:jc w:val="center"/>
              <w:rPr>
                <w:rFonts w:asciiTheme="minorHAnsi" w:hAnsiTheme="minorHAnsi" w:cstheme="minorHAnsi"/>
                <w:b/>
                <w:sz w:val="20"/>
                <w:szCs w:val="20"/>
              </w:rPr>
            </w:pPr>
            <w:r w:rsidRPr="00DC681A">
              <w:rPr>
                <w:rFonts w:asciiTheme="minorHAnsi" w:hAnsiTheme="minorHAnsi" w:cstheme="minorHAnsi"/>
                <w:b/>
                <w:sz w:val="20"/>
                <w:szCs w:val="20"/>
              </w:rPr>
              <w:t>Planowana ilość zleceń</w:t>
            </w:r>
          </w:p>
        </w:tc>
        <w:tc>
          <w:tcPr>
            <w:tcW w:w="1813" w:type="dxa"/>
          </w:tcPr>
          <w:p w14:paraId="171A3922" w14:textId="77777777" w:rsidR="00F0165B" w:rsidRPr="00DC681A" w:rsidRDefault="00F0165B" w:rsidP="00633DB4">
            <w:pPr>
              <w:spacing w:line="276" w:lineRule="auto"/>
              <w:ind w:right="-34"/>
              <w:jc w:val="center"/>
              <w:rPr>
                <w:rFonts w:asciiTheme="minorHAnsi" w:hAnsiTheme="minorHAnsi" w:cstheme="minorHAnsi"/>
                <w:b/>
                <w:sz w:val="20"/>
                <w:szCs w:val="20"/>
              </w:rPr>
            </w:pPr>
            <w:r w:rsidRPr="00DC681A">
              <w:rPr>
                <w:rFonts w:asciiTheme="minorHAnsi" w:hAnsiTheme="minorHAnsi" w:cstheme="minorHAnsi"/>
                <w:b/>
                <w:sz w:val="20"/>
                <w:szCs w:val="20"/>
              </w:rPr>
              <w:t>Cena jednostkowa zlecenia netto [zł]</w:t>
            </w:r>
          </w:p>
        </w:tc>
        <w:tc>
          <w:tcPr>
            <w:tcW w:w="1813" w:type="dxa"/>
          </w:tcPr>
          <w:p w14:paraId="640E8FE3" w14:textId="77777777" w:rsidR="00F0165B" w:rsidRPr="00DC681A" w:rsidRDefault="00F0165B" w:rsidP="00633DB4">
            <w:pPr>
              <w:spacing w:line="276" w:lineRule="auto"/>
              <w:ind w:right="-34"/>
              <w:jc w:val="center"/>
              <w:rPr>
                <w:rFonts w:asciiTheme="minorHAnsi" w:hAnsiTheme="minorHAnsi" w:cstheme="minorHAnsi"/>
                <w:b/>
                <w:sz w:val="20"/>
                <w:szCs w:val="20"/>
              </w:rPr>
            </w:pPr>
            <w:r w:rsidRPr="00DC681A">
              <w:rPr>
                <w:rFonts w:asciiTheme="minorHAnsi" w:hAnsiTheme="minorHAnsi" w:cstheme="minorHAnsi"/>
                <w:b/>
                <w:sz w:val="20"/>
                <w:szCs w:val="20"/>
              </w:rPr>
              <w:t>Łączna wartość zleceń netto [zł]</w:t>
            </w:r>
          </w:p>
        </w:tc>
      </w:tr>
      <w:tr w:rsidR="00F0165B" w:rsidRPr="005748D1" w14:paraId="597D408B" w14:textId="77777777" w:rsidTr="00633DB4">
        <w:tc>
          <w:tcPr>
            <w:tcW w:w="704" w:type="dxa"/>
          </w:tcPr>
          <w:p w14:paraId="71C95B59" w14:textId="77777777" w:rsidR="00F0165B" w:rsidRPr="00DC681A" w:rsidRDefault="00F0165B" w:rsidP="00633DB4">
            <w:pPr>
              <w:spacing w:line="276" w:lineRule="auto"/>
              <w:ind w:right="-34"/>
              <w:jc w:val="center"/>
              <w:rPr>
                <w:rFonts w:asciiTheme="minorHAnsi" w:hAnsiTheme="minorHAnsi" w:cstheme="minorHAnsi"/>
                <w:b/>
                <w:sz w:val="20"/>
                <w:szCs w:val="20"/>
              </w:rPr>
            </w:pPr>
            <w:r w:rsidRPr="00DC681A">
              <w:rPr>
                <w:rFonts w:asciiTheme="minorHAnsi" w:hAnsiTheme="minorHAnsi" w:cstheme="minorHAnsi"/>
                <w:b/>
                <w:sz w:val="20"/>
                <w:szCs w:val="20"/>
              </w:rPr>
              <w:t>[1]</w:t>
            </w:r>
          </w:p>
        </w:tc>
        <w:tc>
          <w:tcPr>
            <w:tcW w:w="2920" w:type="dxa"/>
          </w:tcPr>
          <w:p w14:paraId="54C2587F" w14:textId="77777777" w:rsidR="00F0165B" w:rsidRPr="00DC681A" w:rsidRDefault="00F0165B" w:rsidP="00633DB4">
            <w:pPr>
              <w:spacing w:line="276" w:lineRule="auto"/>
              <w:ind w:right="-34"/>
              <w:jc w:val="center"/>
              <w:rPr>
                <w:rFonts w:asciiTheme="minorHAnsi" w:hAnsiTheme="minorHAnsi" w:cstheme="minorHAnsi"/>
                <w:b/>
                <w:sz w:val="20"/>
                <w:szCs w:val="20"/>
              </w:rPr>
            </w:pPr>
            <w:r w:rsidRPr="00DC681A">
              <w:rPr>
                <w:rFonts w:asciiTheme="minorHAnsi" w:hAnsiTheme="minorHAnsi" w:cstheme="minorHAnsi"/>
                <w:b/>
                <w:sz w:val="20"/>
                <w:szCs w:val="20"/>
              </w:rPr>
              <w:t>[2]</w:t>
            </w:r>
          </w:p>
        </w:tc>
        <w:tc>
          <w:tcPr>
            <w:tcW w:w="1812" w:type="dxa"/>
          </w:tcPr>
          <w:p w14:paraId="3EC9E105" w14:textId="77777777" w:rsidR="00F0165B" w:rsidRPr="00DC681A" w:rsidRDefault="00F0165B" w:rsidP="00633DB4">
            <w:pPr>
              <w:spacing w:line="276" w:lineRule="auto"/>
              <w:ind w:right="-34"/>
              <w:jc w:val="center"/>
              <w:rPr>
                <w:rFonts w:asciiTheme="minorHAnsi" w:hAnsiTheme="minorHAnsi" w:cstheme="minorHAnsi"/>
                <w:b/>
                <w:sz w:val="20"/>
                <w:szCs w:val="20"/>
              </w:rPr>
            </w:pPr>
            <w:r w:rsidRPr="00DC681A">
              <w:rPr>
                <w:rFonts w:asciiTheme="minorHAnsi" w:hAnsiTheme="minorHAnsi" w:cstheme="minorHAnsi"/>
                <w:b/>
                <w:sz w:val="20"/>
                <w:szCs w:val="20"/>
              </w:rPr>
              <w:t>[3]</w:t>
            </w:r>
          </w:p>
        </w:tc>
        <w:tc>
          <w:tcPr>
            <w:tcW w:w="1813" w:type="dxa"/>
          </w:tcPr>
          <w:p w14:paraId="61CA5155" w14:textId="77777777" w:rsidR="00F0165B" w:rsidRPr="00DC681A" w:rsidRDefault="00F0165B" w:rsidP="00633DB4">
            <w:pPr>
              <w:spacing w:line="276" w:lineRule="auto"/>
              <w:ind w:right="-34"/>
              <w:jc w:val="center"/>
              <w:rPr>
                <w:rFonts w:asciiTheme="minorHAnsi" w:hAnsiTheme="minorHAnsi" w:cstheme="minorHAnsi"/>
                <w:b/>
                <w:sz w:val="20"/>
                <w:szCs w:val="20"/>
              </w:rPr>
            </w:pPr>
            <w:r w:rsidRPr="00DC681A">
              <w:rPr>
                <w:rFonts w:asciiTheme="minorHAnsi" w:hAnsiTheme="minorHAnsi" w:cstheme="minorHAnsi"/>
                <w:b/>
                <w:sz w:val="20"/>
                <w:szCs w:val="20"/>
              </w:rPr>
              <w:t>[4]</w:t>
            </w:r>
          </w:p>
        </w:tc>
        <w:tc>
          <w:tcPr>
            <w:tcW w:w="1813" w:type="dxa"/>
          </w:tcPr>
          <w:p w14:paraId="299F25E3" w14:textId="77777777" w:rsidR="00F0165B" w:rsidRPr="00DC681A" w:rsidRDefault="00F0165B" w:rsidP="00633DB4">
            <w:pPr>
              <w:spacing w:line="276" w:lineRule="auto"/>
              <w:ind w:right="-34"/>
              <w:jc w:val="center"/>
              <w:rPr>
                <w:rFonts w:asciiTheme="minorHAnsi" w:hAnsiTheme="minorHAnsi" w:cstheme="minorHAnsi"/>
                <w:b/>
                <w:sz w:val="20"/>
                <w:szCs w:val="20"/>
              </w:rPr>
            </w:pPr>
            <w:r w:rsidRPr="00DC681A">
              <w:rPr>
                <w:rFonts w:asciiTheme="minorHAnsi" w:hAnsiTheme="minorHAnsi" w:cstheme="minorHAnsi"/>
                <w:b/>
                <w:sz w:val="20"/>
                <w:szCs w:val="20"/>
              </w:rPr>
              <w:t>[5=3x4]</w:t>
            </w:r>
          </w:p>
        </w:tc>
      </w:tr>
      <w:tr w:rsidR="00F0165B" w:rsidRPr="005748D1" w14:paraId="4C569232" w14:textId="77777777" w:rsidTr="00633DB4">
        <w:tc>
          <w:tcPr>
            <w:tcW w:w="704" w:type="dxa"/>
          </w:tcPr>
          <w:p w14:paraId="3521EE7C" w14:textId="77777777" w:rsidR="00F0165B" w:rsidRPr="00DC681A" w:rsidRDefault="00F0165B" w:rsidP="00633DB4">
            <w:pPr>
              <w:spacing w:line="276" w:lineRule="auto"/>
              <w:ind w:right="-34"/>
              <w:jc w:val="center"/>
              <w:rPr>
                <w:rFonts w:asciiTheme="minorHAnsi" w:hAnsiTheme="minorHAnsi" w:cstheme="minorHAnsi"/>
                <w:sz w:val="20"/>
                <w:szCs w:val="20"/>
              </w:rPr>
            </w:pPr>
            <w:r w:rsidRPr="00DC681A">
              <w:rPr>
                <w:rFonts w:asciiTheme="minorHAnsi" w:hAnsiTheme="minorHAnsi" w:cstheme="minorHAnsi"/>
                <w:sz w:val="20"/>
                <w:szCs w:val="20"/>
              </w:rPr>
              <w:t>1</w:t>
            </w:r>
          </w:p>
        </w:tc>
        <w:tc>
          <w:tcPr>
            <w:tcW w:w="2920" w:type="dxa"/>
          </w:tcPr>
          <w:p w14:paraId="71C6EAA7" w14:textId="77777777" w:rsidR="00F0165B" w:rsidRPr="00DC681A" w:rsidRDefault="00F0165B" w:rsidP="00633DB4">
            <w:pPr>
              <w:spacing w:line="276" w:lineRule="auto"/>
              <w:ind w:right="-34"/>
              <w:rPr>
                <w:rFonts w:asciiTheme="minorHAnsi" w:hAnsiTheme="minorHAnsi" w:cstheme="minorHAnsi"/>
                <w:sz w:val="20"/>
                <w:szCs w:val="20"/>
              </w:rPr>
            </w:pPr>
            <w:r w:rsidRPr="00DC681A">
              <w:rPr>
                <w:rFonts w:asciiTheme="minorHAnsi" w:hAnsiTheme="minorHAnsi" w:cstheme="minorHAnsi"/>
                <w:sz w:val="20"/>
                <w:szCs w:val="20"/>
              </w:rPr>
              <w:t>Pojedyncze zlecenie polegające na odśnieżeniu, posypaniu mieszanką piasku i soli wraz z usunięciem śniegu, błota pośniegowego i likwidacją zasp śniegowych na terenie objętym umową</w:t>
            </w:r>
          </w:p>
        </w:tc>
        <w:tc>
          <w:tcPr>
            <w:tcW w:w="1812" w:type="dxa"/>
            <w:vAlign w:val="center"/>
          </w:tcPr>
          <w:p w14:paraId="7725002D" w14:textId="77777777" w:rsidR="00F0165B" w:rsidRPr="00DC681A" w:rsidRDefault="00F0165B" w:rsidP="00633DB4">
            <w:pPr>
              <w:spacing w:line="276" w:lineRule="auto"/>
              <w:ind w:right="-34"/>
              <w:jc w:val="center"/>
              <w:rPr>
                <w:rFonts w:asciiTheme="minorHAnsi" w:hAnsiTheme="minorHAnsi" w:cstheme="minorHAnsi"/>
                <w:sz w:val="20"/>
                <w:szCs w:val="20"/>
              </w:rPr>
            </w:pPr>
            <w:r w:rsidRPr="00DC681A">
              <w:rPr>
                <w:rFonts w:asciiTheme="minorHAnsi" w:hAnsiTheme="minorHAnsi" w:cstheme="minorHAnsi"/>
                <w:sz w:val="20"/>
                <w:szCs w:val="20"/>
              </w:rPr>
              <w:t>18</w:t>
            </w:r>
          </w:p>
        </w:tc>
        <w:tc>
          <w:tcPr>
            <w:tcW w:w="1813" w:type="dxa"/>
            <w:vAlign w:val="center"/>
          </w:tcPr>
          <w:p w14:paraId="6184B3C2" w14:textId="77777777" w:rsidR="00F0165B" w:rsidRPr="00DC681A" w:rsidRDefault="00F0165B" w:rsidP="00633DB4">
            <w:pPr>
              <w:spacing w:line="276" w:lineRule="auto"/>
              <w:ind w:right="-34"/>
              <w:jc w:val="center"/>
              <w:rPr>
                <w:rFonts w:asciiTheme="minorHAnsi" w:hAnsiTheme="minorHAnsi" w:cstheme="minorHAnsi"/>
                <w:sz w:val="20"/>
                <w:szCs w:val="20"/>
              </w:rPr>
            </w:pPr>
          </w:p>
        </w:tc>
        <w:tc>
          <w:tcPr>
            <w:tcW w:w="1813" w:type="dxa"/>
            <w:vAlign w:val="center"/>
          </w:tcPr>
          <w:p w14:paraId="3AF10B98" w14:textId="77777777" w:rsidR="00F0165B" w:rsidRPr="00DC681A" w:rsidRDefault="00F0165B" w:rsidP="00633DB4">
            <w:pPr>
              <w:spacing w:line="276" w:lineRule="auto"/>
              <w:ind w:right="-34"/>
              <w:jc w:val="center"/>
              <w:rPr>
                <w:rFonts w:asciiTheme="minorHAnsi" w:hAnsiTheme="minorHAnsi" w:cstheme="minorHAnsi"/>
                <w:sz w:val="20"/>
                <w:szCs w:val="20"/>
              </w:rPr>
            </w:pPr>
          </w:p>
        </w:tc>
      </w:tr>
      <w:tr w:rsidR="00F0165B" w:rsidRPr="005748D1" w14:paraId="2C20FD36" w14:textId="77777777" w:rsidTr="00633DB4">
        <w:tc>
          <w:tcPr>
            <w:tcW w:w="704" w:type="dxa"/>
          </w:tcPr>
          <w:p w14:paraId="3033690C" w14:textId="77777777" w:rsidR="00F0165B" w:rsidRPr="00DC681A" w:rsidRDefault="00F0165B" w:rsidP="00633DB4">
            <w:pPr>
              <w:spacing w:line="276" w:lineRule="auto"/>
              <w:ind w:right="-34"/>
              <w:jc w:val="center"/>
              <w:rPr>
                <w:rFonts w:asciiTheme="minorHAnsi" w:hAnsiTheme="minorHAnsi" w:cstheme="minorHAnsi"/>
                <w:sz w:val="20"/>
                <w:szCs w:val="20"/>
              </w:rPr>
            </w:pPr>
            <w:r w:rsidRPr="00DC681A">
              <w:rPr>
                <w:rFonts w:asciiTheme="minorHAnsi" w:hAnsiTheme="minorHAnsi" w:cstheme="minorHAnsi"/>
                <w:sz w:val="20"/>
                <w:szCs w:val="20"/>
              </w:rPr>
              <w:t>2</w:t>
            </w:r>
          </w:p>
        </w:tc>
        <w:tc>
          <w:tcPr>
            <w:tcW w:w="2920" w:type="dxa"/>
          </w:tcPr>
          <w:p w14:paraId="3F51C5E1" w14:textId="77777777" w:rsidR="00F0165B" w:rsidRPr="00DC681A" w:rsidRDefault="00F0165B" w:rsidP="00633DB4">
            <w:pPr>
              <w:spacing w:line="276" w:lineRule="auto"/>
              <w:ind w:right="-34"/>
              <w:rPr>
                <w:rFonts w:asciiTheme="minorHAnsi" w:hAnsiTheme="minorHAnsi" w:cstheme="minorHAnsi"/>
                <w:sz w:val="20"/>
                <w:szCs w:val="20"/>
              </w:rPr>
            </w:pPr>
            <w:r w:rsidRPr="00DC681A">
              <w:rPr>
                <w:rFonts w:asciiTheme="minorHAnsi" w:hAnsiTheme="minorHAnsi" w:cstheme="minorHAnsi"/>
                <w:sz w:val="20"/>
                <w:szCs w:val="20"/>
              </w:rPr>
              <w:t>Pojedyncze zlecenie polegające na posypaniu mieszanką piasku i soli (likwidacja śliskości) terenu objętego umową</w:t>
            </w:r>
          </w:p>
        </w:tc>
        <w:tc>
          <w:tcPr>
            <w:tcW w:w="1812" w:type="dxa"/>
            <w:vAlign w:val="center"/>
          </w:tcPr>
          <w:p w14:paraId="3F211E62" w14:textId="77777777" w:rsidR="00F0165B" w:rsidRPr="00DC681A" w:rsidRDefault="00F0165B" w:rsidP="00633DB4">
            <w:pPr>
              <w:spacing w:line="276" w:lineRule="auto"/>
              <w:ind w:right="-34"/>
              <w:jc w:val="center"/>
              <w:rPr>
                <w:rFonts w:asciiTheme="minorHAnsi" w:hAnsiTheme="minorHAnsi" w:cstheme="minorHAnsi"/>
                <w:sz w:val="20"/>
                <w:szCs w:val="20"/>
              </w:rPr>
            </w:pPr>
            <w:r w:rsidRPr="00DC681A">
              <w:rPr>
                <w:rFonts w:asciiTheme="minorHAnsi" w:hAnsiTheme="minorHAnsi" w:cstheme="minorHAnsi"/>
                <w:sz w:val="20"/>
                <w:szCs w:val="20"/>
              </w:rPr>
              <w:t>16</w:t>
            </w:r>
          </w:p>
        </w:tc>
        <w:tc>
          <w:tcPr>
            <w:tcW w:w="1813" w:type="dxa"/>
            <w:vAlign w:val="center"/>
          </w:tcPr>
          <w:p w14:paraId="749760AD" w14:textId="77777777" w:rsidR="00F0165B" w:rsidRPr="00DC681A" w:rsidRDefault="00F0165B" w:rsidP="00633DB4">
            <w:pPr>
              <w:spacing w:line="276" w:lineRule="auto"/>
              <w:ind w:right="-34"/>
              <w:jc w:val="center"/>
              <w:rPr>
                <w:rFonts w:asciiTheme="minorHAnsi" w:hAnsiTheme="minorHAnsi" w:cstheme="minorHAnsi"/>
                <w:sz w:val="20"/>
                <w:szCs w:val="20"/>
              </w:rPr>
            </w:pPr>
          </w:p>
        </w:tc>
        <w:tc>
          <w:tcPr>
            <w:tcW w:w="1813" w:type="dxa"/>
            <w:vAlign w:val="center"/>
          </w:tcPr>
          <w:p w14:paraId="6E64CD33" w14:textId="77777777" w:rsidR="00F0165B" w:rsidRPr="00DC681A" w:rsidRDefault="00F0165B" w:rsidP="00633DB4">
            <w:pPr>
              <w:spacing w:line="276" w:lineRule="auto"/>
              <w:ind w:right="-34"/>
              <w:jc w:val="center"/>
              <w:rPr>
                <w:rFonts w:asciiTheme="minorHAnsi" w:hAnsiTheme="minorHAnsi" w:cstheme="minorHAnsi"/>
                <w:sz w:val="20"/>
                <w:szCs w:val="20"/>
              </w:rPr>
            </w:pPr>
          </w:p>
        </w:tc>
      </w:tr>
      <w:tr w:rsidR="00F0165B" w:rsidRPr="005748D1" w14:paraId="2E145A25" w14:textId="77777777" w:rsidTr="00633DB4">
        <w:trPr>
          <w:trHeight w:val="278"/>
        </w:trPr>
        <w:tc>
          <w:tcPr>
            <w:tcW w:w="7249" w:type="dxa"/>
            <w:gridSpan w:val="4"/>
          </w:tcPr>
          <w:p w14:paraId="089ED8D0" w14:textId="77777777" w:rsidR="00F0165B" w:rsidRPr="00DC681A" w:rsidRDefault="00F0165B" w:rsidP="00633DB4">
            <w:pPr>
              <w:spacing w:line="276" w:lineRule="auto"/>
              <w:ind w:right="-34"/>
              <w:jc w:val="center"/>
              <w:rPr>
                <w:rFonts w:asciiTheme="minorHAnsi" w:hAnsiTheme="minorHAnsi" w:cstheme="minorHAnsi"/>
                <w:sz w:val="20"/>
                <w:szCs w:val="20"/>
              </w:rPr>
            </w:pPr>
            <w:r w:rsidRPr="00DC681A">
              <w:rPr>
                <w:rFonts w:asciiTheme="minorHAnsi" w:hAnsiTheme="minorHAnsi" w:cstheme="minorHAnsi"/>
                <w:sz w:val="20"/>
                <w:szCs w:val="20"/>
              </w:rPr>
              <w:t>RAZEM</w:t>
            </w:r>
          </w:p>
        </w:tc>
        <w:tc>
          <w:tcPr>
            <w:tcW w:w="1813" w:type="dxa"/>
          </w:tcPr>
          <w:p w14:paraId="50F04F05" w14:textId="77777777" w:rsidR="00F0165B" w:rsidRPr="00DC681A" w:rsidRDefault="00F0165B" w:rsidP="00633DB4">
            <w:pPr>
              <w:spacing w:line="276" w:lineRule="auto"/>
              <w:ind w:right="-34"/>
              <w:jc w:val="right"/>
              <w:rPr>
                <w:rFonts w:asciiTheme="minorHAnsi" w:hAnsiTheme="minorHAnsi" w:cstheme="minorHAnsi"/>
                <w:sz w:val="20"/>
                <w:szCs w:val="20"/>
              </w:rPr>
            </w:pPr>
          </w:p>
        </w:tc>
      </w:tr>
    </w:tbl>
    <w:p w14:paraId="5DD3036C" w14:textId="77777777" w:rsidR="00F0165B" w:rsidRPr="00DC681A" w:rsidRDefault="00F0165B" w:rsidP="00F0165B">
      <w:pPr>
        <w:spacing w:line="276" w:lineRule="auto"/>
        <w:ind w:left="425" w:right="-34"/>
        <w:rPr>
          <w:rFonts w:asciiTheme="minorHAnsi" w:hAnsiTheme="minorHAnsi" w:cstheme="minorHAnsi"/>
          <w:sz w:val="20"/>
          <w:szCs w:val="20"/>
        </w:rPr>
      </w:pPr>
    </w:p>
    <w:p w14:paraId="0337391A" w14:textId="701D2701" w:rsidR="00F0165B" w:rsidRDefault="00F0165B" w:rsidP="00F0165B">
      <w:pPr>
        <w:pStyle w:val="Akapitzlist"/>
        <w:ind w:left="482"/>
        <w:jc w:val="both"/>
        <w:rPr>
          <w:rFonts w:asciiTheme="minorHAnsi" w:hAnsiTheme="minorHAnsi" w:cstheme="minorHAnsi"/>
          <w:b/>
          <w:color w:val="FF0000"/>
          <w:sz w:val="20"/>
          <w:szCs w:val="20"/>
          <w:u w:val="single"/>
        </w:rPr>
      </w:pPr>
      <w:r w:rsidRPr="00633DB4">
        <w:rPr>
          <w:rFonts w:asciiTheme="minorHAnsi" w:hAnsiTheme="minorHAnsi" w:cstheme="minorHAnsi"/>
          <w:b/>
          <w:color w:val="FF0000"/>
          <w:sz w:val="20"/>
          <w:szCs w:val="20"/>
          <w:u w:val="single"/>
        </w:rPr>
        <w:t xml:space="preserve">UWAGA! Podane powyżej ceny mają charakter porównawczy celem dokonania oceny ofert zgodnie z pkt. 13 WZ. </w:t>
      </w:r>
      <w:r w:rsidRPr="009F3B50">
        <w:rPr>
          <w:rFonts w:asciiTheme="minorHAnsi" w:hAnsiTheme="minorHAnsi" w:cstheme="minorHAnsi"/>
          <w:b/>
          <w:color w:val="FF0000"/>
          <w:sz w:val="20"/>
          <w:szCs w:val="20"/>
          <w:u w:val="single"/>
        </w:rPr>
        <w:t>Zamawiający informuje, iż przedmiotem zamówienia jest Umowa Ramowa i Zamawiający nie ma obowiązku zrealizowania wszystkich powyżej wskazanych zleceń.</w:t>
      </w:r>
    </w:p>
    <w:p w14:paraId="296E4BA6" w14:textId="20A97540" w:rsidR="000C583E" w:rsidRPr="00420CE6" w:rsidRDefault="000C583E" w:rsidP="00420CE6">
      <w:pPr>
        <w:rPr>
          <w:rFonts w:asciiTheme="minorHAnsi" w:hAnsiTheme="minorHAnsi" w:cstheme="minorHAnsi"/>
          <w:b/>
          <w:color w:val="FF0000"/>
          <w:sz w:val="20"/>
          <w:szCs w:val="20"/>
          <w:u w:val="single"/>
        </w:rPr>
      </w:pPr>
    </w:p>
    <w:p w14:paraId="70C25CDB" w14:textId="77777777" w:rsidR="00AB2950" w:rsidRPr="00F0165B" w:rsidRDefault="00AB2950" w:rsidP="00AB2950">
      <w:pPr>
        <w:spacing w:before="0" w:line="276" w:lineRule="auto"/>
        <w:ind w:left="426"/>
        <w:rPr>
          <w:rFonts w:asciiTheme="minorHAnsi" w:hAnsiTheme="minorHAnsi" w:cstheme="minorHAnsi"/>
          <w:b/>
          <w:bCs/>
          <w:color w:val="FF0000"/>
          <w:sz w:val="20"/>
          <w:szCs w:val="20"/>
        </w:rPr>
      </w:pPr>
    </w:p>
    <w:p w14:paraId="6E4AA266" w14:textId="7777777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40452581"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37BCA8D8"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63F717A0" w14:textId="77777777" w:rsidR="0074516F" w:rsidRPr="00DC681A" w:rsidRDefault="00D22711" w:rsidP="00A0459C">
      <w:pPr>
        <w:pStyle w:val="Akapitzlist"/>
        <w:numPr>
          <w:ilvl w:val="0"/>
          <w:numId w:val="18"/>
        </w:numPr>
        <w:spacing w:after="0"/>
        <w:ind w:left="714" w:hanging="357"/>
        <w:contextualSpacing w:val="0"/>
        <w:jc w:val="both"/>
        <w:rPr>
          <w:rFonts w:asciiTheme="minorHAnsi" w:hAnsiTheme="minorHAnsi" w:cstheme="minorHAnsi"/>
          <w:sz w:val="20"/>
          <w:szCs w:val="20"/>
        </w:rPr>
      </w:pPr>
      <w:r w:rsidRPr="0060680E">
        <w:rPr>
          <w:rFonts w:cs="Calibri"/>
          <w:sz w:val="20"/>
          <w:szCs w:val="20"/>
        </w:rPr>
        <w:t>zamówienie wykonam(y)</w:t>
      </w:r>
      <w:r w:rsidR="0074516F">
        <w:rPr>
          <w:rFonts w:cs="Calibri"/>
          <w:sz w:val="20"/>
          <w:szCs w:val="20"/>
        </w:rPr>
        <w:t>:</w:t>
      </w:r>
    </w:p>
    <w:p w14:paraId="5BA63E49" w14:textId="00F76F65" w:rsidR="00A5562E" w:rsidRDefault="00A0459C" w:rsidP="00DC681A">
      <w:pPr>
        <w:pStyle w:val="Akapitzlist"/>
        <w:spacing w:after="0"/>
        <w:ind w:left="714"/>
        <w:contextualSpacing w:val="0"/>
        <w:jc w:val="both"/>
        <w:rPr>
          <w:rFonts w:cs="Calibri"/>
          <w:sz w:val="20"/>
          <w:szCs w:val="20"/>
        </w:rPr>
      </w:pPr>
      <w:r>
        <w:rPr>
          <w:rFonts w:cs="Calibri"/>
          <w:sz w:val="20"/>
          <w:szCs w:val="20"/>
        </w:rPr>
        <w:t xml:space="preserve"> </w:t>
      </w:r>
    </w:p>
    <w:p w14:paraId="01FA8D9B" w14:textId="77777777" w:rsidR="0074516F" w:rsidRPr="0074516F" w:rsidRDefault="0074516F" w:rsidP="0074516F">
      <w:pPr>
        <w:spacing w:before="0" w:after="240" w:line="276" w:lineRule="auto"/>
        <w:ind w:left="720"/>
        <w:jc w:val="left"/>
        <w:rPr>
          <w:rFonts w:asciiTheme="minorHAnsi" w:hAnsiTheme="minorHAnsi" w:cstheme="minorHAnsi"/>
          <w:sz w:val="20"/>
          <w:szCs w:val="20"/>
          <w:lang w:eastAsia="en-US"/>
        </w:rPr>
      </w:pPr>
      <w:r w:rsidRPr="0074516F">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4516F">
        <w:rPr>
          <w:rFonts w:asciiTheme="minorHAnsi" w:hAnsiTheme="minorHAnsi" w:cstheme="minorHAnsi"/>
          <w:sz w:val="20"/>
          <w:szCs w:val="20"/>
          <w:lang w:eastAsia="en-US"/>
        </w:rPr>
        <w:instrText xml:space="preserve"> FORMCHECKBOX </w:instrText>
      </w:r>
      <w:r w:rsidR="00420CE6">
        <w:rPr>
          <w:rFonts w:asciiTheme="minorHAnsi" w:hAnsiTheme="minorHAnsi" w:cstheme="minorHAnsi"/>
          <w:sz w:val="20"/>
          <w:szCs w:val="20"/>
          <w:lang w:eastAsia="en-US"/>
        </w:rPr>
      </w:r>
      <w:r w:rsidR="00420CE6">
        <w:rPr>
          <w:rFonts w:asciiTheme="minorHAnsi" w:hAnsiTheme="minorHAnsi" w:cstheme="minorHAnsi"/>
          <w:sz w:val="20"/>
          <w:szCs w:val="20"/>
          <w:lang w:eastAsia="en-US"/>
        </w:rPr>
        <w:fldChar w:fldCharType="separate"/>
      </w:r>
      <w:r w:rsidRPr="0074516F">
        <w:rPr>
          <w:rFonts w:asciiTheme="minorHAnsi" w:hAnsiTheme="minorHAnsi" w:cstheme="minorHAnsi"/>
          <w:sz w:val="20"/>
          <w:szCs w:val="20"/>
          <w:lang w:eastAsia="en-US"/>
        </w:rPr>
        <w:fldChar w:fldCharType="end"/>
      </w:r>
      <w:r w:rsidRPr="0074516F">
        <w:rPr>
          <w:rFonts w:asciiTheme="minorHAnsi" w:hAnsiTheme="minorHAnsi" w:cstheme="minorHAnsi"/>
          <w:sz w:val="20"/>
          <w:szCs w:val="20"/>
          <w:lang w:eastAsia="en-US"/>
        </w:rPr>
        <w:t xml:space="preserve"> </w:t>
      </w:r>
      <w:r w:rsidRPr="0074516F">
        <w:rPr>
          <w:rFonts w:asciiTheme="minorHAnsi" w:hAnsiTheme="minorHAnsi" w:cstheme="minorHAnsi"/>
          <w:b/>
          <w:bCs/>
          <w:sz w:val="20"/>
          <w:szCs w:val="20"/>
          <w:lang w:eastAsia="en-US"/>
        </w:rPr>
        <w:t xml:space="preserve">samodzielnie / </w:t>
      </w:r>
      <w:r w:rsidRPr="0074516F">
        <w:rPr>
          <w:rFonts w:asciiTheme="minorHAnsi" w:hAnsiTheme="minorHAnsi" w:cstheme="minorHAnsi"/>
          <w:b/>
          <w:bCs/>
          <w:sz w:val="20"/>
          <w:szCs w:val="20"/>
          <w:lang w:eastAsia="en-US"/>
        </w:rPr>
        <w:fldChar w:fldCharType="begin">
          <w:ffData>
            <w:name w:val="Wybór2"/>
            <w:enabled/>
            <w:calcOnExit w:val="0"/>
            <w:checkBox>
              <w:sizeAuto/>
              <w:default w:val="0"/>
            </w:checkBox>
          </w:ffData>
        </w:fldChar>
      </w:r>
      <w:r w:rsidRPr="0074516F">
        <w:rPr>
          <w:rFonts w:asciiTheme="minorHAnsi" w:hAnsiTheme="minorHAnsi" w:cstheme="minorHAnsi"/>
          <w:b/>
          <w:bCs/>
          <w:sz w:val="20"/>
          <w:szCs w:val="20"/>
          <w:lang w:eastAsia="en-US"/>
        </w:rPr>
        <w:instrText xml:space="preserve"> FORMCHECKBOX </w:instrText>
      </w:r>
      <w:r w:rsidR="00420CE6">
        <w:rPr>
          <w:rFonts w:asciiTheme="minorHAnsi" w:hAnsiTheme="minorHAnsi" w:cstheme="minorHAnsi"/>
          <w:b/>
          <w:bCs/>
          <w:sz w:val="20"/>
          <w:szCs w:val="20"/>
          <w:lang w:eastAsia="en-US"/>
        </w:rPr>
      </w:r>
      <w:r w:rsidR="00420CE6">
        <w:rPr>
          <w:rFonts w:asciiTheme="minorHAnsi" w:hAnsiTheme="minorHAnsi" w:cstheme="minorHAnsi"/>
          <w:b/>
          <w:bCs/>
          <w:sz w:val="20"/>
          <w:szCs w:val="20"/>
          <w:lang w:eastAsia="en-US"/>
        </w:rPr>
        <w:fldChar w:fldCharType="separate"/>
      </w:r>
      <w:r w:rsidRPr="0074516F">
        <w:rPr>
          <w:rFonts w:asciiTheme="minorHAnsi" w:hAnsiTheme="minorHAnsi" w:cstheme="minorHAnsi"/>
          <w:b/>
          <w:bCs/>
          <w:sz w:val="20"/>
          <w:szCs w:val="20"/>
          <w:lang w:eastAsia="en-US"/>
        </w:rPr>
        <w:fldChar w:fldCharType="end"/>
      </w:r>
      <w:r w:rsidRPr="0074516F">
        <w:rPr>
          <w:rFonts w:asciiTheme="minorHAnsi" w:hAnsiTheme="minorHAnsi" w:cstheme="minorHAnsi"/>
          <w:b/>
          <w:bCs/>
          <w:sz w:val="20"/>
          <w:szCs w:val="20"/>
          <w:lang w:eastAsia="en-US"/>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74516F" w:rsidRPr="0074516F" w14:paraId="3BC328ED" w14:textId="77777777" w:rsidTr="00633DB4">
        <w:trPr>
          <w:trHeight w:val="80"/>
        </w:trPr>
        <w:tc>
          <w:tcPr>
            <w:tcW w:w="9639" w:type="dxa"/>
            <w:vAlign w:val="bottom"/>
          </w:tcPr>
          <w:p w14:paraId="04171960" w14:textId="77777777" w:rsidR="0074516F" w:rsidRPr="0074516F" w:rsidRDefault="0074516F" w:rsidP="0074516F">
            <w:pPr>
              <w:widowControl w:val="0"/>
              <w:tabs>
                <w:tab w:val="left" w:pos="709"/>
              </w:tabs>
              <w:spacing w:before="0" w:after="120"/>
              <w:ind w:left="639"/>
              <w:contextualSpacing/>
              <w:rPr>
                <w:rFonts w:asciiTheme="minorHAnsi" w:hAnsiTheme="minorHAnsi" w:cstheme="minorHAnsi"/>
                <w:sz w:val="20"/>
                <w:szCs w:val="20"/>
              </w:rPr>
            </w:pPr>
            <w:r w:rsidRPr="0074516F">
              <w:rPr>
                <w:rFonts w:asciiTheme="minorHAnsi" w:hAnsiTheme="minorHAnsi" w:cstheme="minorHAnsi"/>
                <w:sz w:val="20"/>
                <w:szCs w:val="20"/>
              </w:rPr>
              <w:t xml:space="preserve">Części </w:t>
            </w:r>
            <w:r w:rsidRPr="0074516F">
              <w:rPr>
                <w:rFonts w:asciiTheme="minorHAnsi" w:hAnsiTheme="minorHAnsi" w:cstheme="minorHAnsi"/>
                <w:color w:val="000000"/>
                <w:sz w:val="20"/>
                <w:szCs w:val="20"/>
              </w:rPr>
              <w:t>zamówienia</w:t>
            </w:r>
            <w:r w:rsidRPr="0074516F">
              <w:rPr>
                <w:rFonts w:asciiTheme="minorHAnsi" w:hAnsiTheme="minorHAnsi" w:cstheme="minorHAnsi"/>
                <w:sz w:val="20"/>
                <w:szCs w:val="20"/>
              </w:rPr>
              <w:t>, które zostaną zrealizowane przy udziale podwykonawców:</w:t>
            </w:r>
          </w:p>
          <w:tbl>
            <w:tblPr>
              <w:tblStyle w:val="Raporttabela2"/>
              <w:tblW w:w="8359" w:type="dxa"/>
              <w:tblInd w:w="708" w:type="dxa"/>
              <w:tblLayout w:type="fixed"/>
              <w:tblLook w:val="04A0" w:firstRow="1" w:lastRow="0" w:firstColumn="1" w:lastColumn="0" w:noHBand="0" w:noVBand="1"/>
            </w:tblPr>
            <w:tblGrid>
              <w:gridCol w:w="563"/>
              <w:gridCol w:w="3686"/>
              <w:gridCol w:w="4110"/>
            </w:tblGrid>
            <w:tr w:rsidR="0074516F" w:rsidRPr="0074516F" w14:paraId="6BA76FF3" w14:textId="77777777" w:rsidTr="00633DB4">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053535D9" w14:textId="77777777" w:rsidR="0074516F" w:rsidRPr="0074516F" w:rsidRDefault="0074516F" w:rsidP="0074516F">
                  <w:pPr>
                    <w:widowControl w:val="0"/>
                    <w:spacing w:before="0" w:after="120"/>
                    <w:contextualSpacing/>
                    <w:jc w:val="center"/>
                    <w:rPr>
                      <w:rFonts w:asciiTheme="minorHAnsi" w:hAnsiTheme="minorHAnsi" w:cstheme="minorHAnsi"/>
                      <w:sz w:val="20"/>
                      <w:szCs w:val="20"/>
                    </w:rPr>
                  </w:pPr>
                  <w:r w:rsidRPr="0074516F">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655F7241" w14:textId="77777777" w:rsidR="0074516F" w:rsidRPr="0074516F" w:rsidRDefault="0074516F" w:rsidP="0074516F">
                  <w:pPr>
                    <w:widowControl w:val="0"/>
                    <w:spacing w:before="0" w:after="120"/>
                    <w:contextualSpacing/>
                    <w:jc w:val="center"/>
                    <w:rPr>
                      <w:rFonts w:asciiTheme="minorHAnsi" w:hAnsiTheme="minorHAnsi" w:cstheme="minorHAnsi"/>
                      <w:sz w:val="20"/>
                      <w:szCs w:val="20"/>
                    </w:rPr>
                  </w:pPr>
                  <w:r w:rsidRPr="0074516F">
                    <w:rPr>
                      <w:rFonts w:asciiTheme="minorHAnsi" w:hAnsiTheme="minorHAnsi" w:cstheme="minorHAnsi"/>
                      <w:sz w:val="20"/>
                      <w:szCs w:val="20"/>
                    </w:rPr>
                    <w:t xml:space="preserve">Dane podwykonawcy </w:t>
                  </w:r>
                  <w:r w:rsidRPr="0074516F">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19AF0D8C" w14:textId="77777777" w:rsidR="0074516F" w:rsidRPr="0074516F" w:rsidRDefault="0074516F" w:rsidP="0074516F">
                  <w:pPr>
                    <w:widowControl w:val="0"/>
                    <w:spacing w:before="0" w:after="120"/>
                    <w:contextualSpacing/>
                    <w:jc w:val="center"/>
                    <w:rPr>
                      <w:rFonts w:asciiTheme="minorHAnsi" w:hAnsiTheme="minorHAnsi" w:cstheme="minorHAnsi"/>
                      <w:sz w:val="20"/>
                      <w:szCs w:val="20"/>
                    </w:rPr>
                  </w:pPr>
                  <w:r w:rsidRPr="0074516F">
                    <w:rPr>
                      <w:rFonts w:asciiTheme="minorHAnsi" w:hAnsiTheme="minorHAnsi" w:cstheme="minorHAnsi"/>
                      <w:sz w:val="20"/>
                      <w:szCs w:val="20"/>
                    </w:rPr>
                    <w:t>Części zamówienia</w:t>
                  </w:r>
                </w:p>
              </w:tc>
            </w:tr>
            <w:tr w:rsidR="0074516F" w:rsidRPr="0074516F" w14:paraId="6CDA6F3B" w14:textId="77777777" w:rsidTr="00633DB4">
              <w:trPr>
                <w:trHeight w:val="582"/>
              </w:trPr>
              <w:tc>
                <w:tcPr>
                  <w:tcW w:w="563" w:type="dxa"/>
                  <w:tcBorders>
                    <w:top w:val="single" w:sz="4" w:space="0" w:color="auto"/>
                    <w:left w:val="single" w:sz="4" w:space="0" w:color="auto"/>
                    <w:bottom w:val="single" w:sz="4" w:space="0" w:color="auto"/>
                    <w:right w:val="single" w:sz="4" w:space="0" w:color="auto"/>
                  </w:tcBorders>
                </w:tcPr>
                <w:p w14:paraId="117EB10B" w14:textId="77777777" w:rsidR="0074516F" w:rsidRPr="0074516F" w:rsidRDefault="0074516F" w:rsidP="0074516F">
                  <w:pPr>
                    <w:widowControl w:val="0"/>
                    <w:spacing w:before="0" w:after="120"/>
                    <w:contextualSpacing/>
                    <w:jc w:val="center"/>
                    <w:rPr>
                      <w:rFonts w:asciiTheme="minorHAnsi" w:hAnsiTheme="minorHAnsi" w:cstheme="minorHAnsi"/>
                      <w:sz w:val="20"/>
                      <w:szCs w:val="20"/>
                    </w:rPr>
                  </w:pPr>
                  <w:r w:rsidRPr="0074516F">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445ABEE6" w14:textId="77777777" w:rsidR="0074516F" w:rsidRPr="0074516F" w:rsidRDefault="0074516F" w:rsidP="0074516F">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85A5777" w14:textId="77777777" w:rsidR="0074516F" w:rsidRPr="0074516F" w:rsidRDefault="0074516F" w:rsidP="0074516F">
                  <w:pPr>
                    <w:widowControl w:val="0"/>
                    <w:spacing w:before="0" w:after="120"/>
                    <w:contextualSpacing/>
                    <w:jc w:val="center"/>
                    <w:rPr>
                      <w:rFonts w:asciiTheme="minorHAnsi" w:hAnsiTheme="minorHAnsi" w:cstheme="minorHAnsi"/>
                      <w:sz w:val="20"/>
                      <w:szCs w:val="20"/>
                    </w:rPr>
                  </w:pPr>
                </w:p>
              </w:tc>
            </w:tr>
          </w:tbl>
          <w:p w14:paraId="12EA2612" w14:textId="77777777" w:rsidR="0074516F" w:rsidRPr="0074516F" w:rsidRDefault="0074516F" w:rsidP="0074516F">
            <w:pPr>
              <w:widowControl w:val="0"/>
              <w:tabs>
                <w:tab w:val="left" w:pos="709"/>
              </w:tabs>
              <w:spacing w:before="0" w:after="120"/>
              <w:ind w:left="708"/>
              <w:contextualSpacing/>
              <w:rPr>
                <w:rFonts w:asciiTheme="minorHAnsi" w:hAnsiTheme="minorHAnsi" w:cstheme="minorHAnsi"/>
                <w:sz w:val="20"/>
                <w:szCs w:val="20"/>
              </w:rPr>
            </w:pPr>
          </w:p>
        </w:tc>
      </w:tr>
      <w:tr w:rsidR="0074516F" w:rsidRPr="0074516F" w14:paraId="01C62033" w14:textId="77777777" w:rsidTr="00633DB4">
        <w:trPr>
          <w:trHeight w:val="281"/>
        </w:trPr>
        <w:tc>
          <w:tcPr>
            <w:tcW w:w="9639" w:type="dxa"/>
            <w:vAlign w:val="bottom"/>
          </w:tcPr>
          <w:p w14:paraId="4905E244" w14:textId="77777777" w:rsidR="0074516F" w:rsidRPr="0074516F" w:rsidRDefault="0074516F" w:rsidP="0074516F">
            <w:pPr>
              <w:widowControl w:val="0"/>
              <w:tabs>
                <w:tab w:val="left" w:pos="709"/>
              </w:tabs>
              <w:spacing w:before="0" w:after="120"/>
              <w:ind w:left="639"/>
              <w:contextualSpacing/>
              <w:rPr>
                <w:rFonts w:asciiTheme="minorHAnsi" w:hAnsiTheme="minorHAnsi" w:cstheme="minorHAnsi"/>
                <w:color w:val="000000"/>
                <w:sz w:val="20"/>
                <w:szCs w:val="20"/>
              </w:rPr>
            </w:pPr>
            <w:r w:rsidRPr="0074516F">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7AD8F1B8" w14:textId="77777777" w:rsidR="0074516F" w:rsidRPr="00D251EC" w:rsidRDefault="0074516F" w:rsidP="00DC681A">
      <w:pPr>
        <w:pStyle w:val="Akapitzlist"/>
        <w:spacing w:after="0"/>
        <w:ind w:left="714"/>
        <w:contextualSpacing w:val="0"/>
        <w:jc w:val="both"/>
        <w:rPr>
          <w:rFonts w:asciiTheme="minorHAnsi" w:hAnsiTheme="minorHAnsi" w:cstheme="minorHAnsi"/>
          <w:sz w:val="20"/>
          <w:szCs w:val="20"/>
        </w:rPr>
      </w:pPr>
    </w:p>
    <w:p w14:paraId="2E60771B"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otrzymałem(liśmy) wszelkie informacje konieczne do przygotowania oferty,</w:t>
      </w:r>
    </w:p>
    <w:p w14:paraId="45C619AE"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wyrażamy zgodę na wprowadzenie skanu naszej oferty do Platformy Zakupowej Zamawiającego,</w:t>
      </w:r>
    </w:p>
    <w:p w14:paraId="5BD3FE01" w14:textId="2F792DD0"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się do podpisania Umowy</w:t>
      </w:r>
      <w:r w:rsidR="0074516F">
        <w:rPr>
          <w:rFonts w:cs="Calibri"/>
          <w:sz w:val="20"/>
          <w:szCs w:val="20"/>
        </w:rPr>
        <w:t xml:space="preserve"> Ramowej</w:t>
      </w:r>
      <w:r w:rsidRPr="00C26715">
        <w:rPr>
          <w:rFonts w:cs="Calibri"/>
          <w:sz w:val="20"/>
          <w:szCs w:val="20"/>
        </w:rPr>
        <w:t xml:space="preserve">, zgodnej z projektem stanowiącym </w:t>
      </w:r>
      <w:r w:rsidRPr="00C26715">
        <w:rPr>
          <w:rFonts w:cs="Calibri"/>
          <w:b/>
          <w:sz w:val="20"/>
          <w:szCs w:val="20"/>
        </w:rPr>
        <w:t xml:space="preserve">Załącznik nr </w:t>
      </w:r>
      <w:r w:rsidR="0074516F">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6EC44560"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wszelkie informacje zawarte w formularzu oferty wraz z załącznikami są zgodne ze stanem faktycznym,</w:t>
      </w:r>
    </w:p>
    <w:p w14:paraId="7AA66BFB"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5D8982FA" w14:textId="77777777" w:rsidR="007D3A1F" w:rsidRP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lastRenderedPageBreak/>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7F72A854" w14:textId="77777777" w:rsidR="007D3A1F" w:rsidRPr="00C20338" w:rsidRDefault="00D64EB0" w:rsidP="008E30B8">
      <w:pPr>
        <w:pStyle w:val="Akapitzlist"/>
        <w:numPr>
          <w:ilvl w:val="0"/>
          <w:numId w:val="24"/>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6CB093DA" w14:textId="77777777" w:rsidR="007D3A1F" w:rsidRPr="00C20338" w:rsidRDefault="007D3A1F" w:rsidP="008E30B8">
      <w:pPr>
        <w:numPr>
          <w:ilvl w:val="0"/>
          <w:numId w:val="24"/>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4D24FD6B"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420CE6">
        <w:rPr>
          <w:rFonts w:ascii="Calibri" w:hAnsi="Calibri" w:cs="Calibri"/>
          <w:sz w:val="20"/>
          <w:szCs w:val="20"/>
        </w:rPr>
      </w:r>
      <w:r w:rsidR="00420CE6">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420CE6">
        <w:rPr>
          <w:rFonts w:ascii="Calibri" w:hAnsi="Calibri" w:cs="Calibri"/>
          <w:sz w:val="20"/>
          <w:szCs w:val="20"/>
        </w:rPr>
      </w:r>
      <w:r w:rsidR="00420CE6">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1F1AC904" w14:textId="77777777" w:rsidR="007D3A1F" w:rsidRPr="00C20338" w:rsidRDefault="007D3A1F" w:rsidP="008E30B8">
      <w:pPr>
        <w:pStyle w:val="Akapitzlist"/>
        <w:numPr>
          <w:ilvl w:val="0"/>
          <w:numId w:val="24"/>
        </w:numPr>
        <w:spacing w:after="0"/>
        <w:jc w:val="both"/>
        <w:rPr>
          <w:rFonts w:cs="Calibri"/>
          <w:sz w:val="20"/>
          <w:szCs w:val="20"/>
        </w:rPr>
      </w:pPr>
      <w:r w:rsidRPr="00C20338">
        <w:rPr>
          <w:rFonts w:cs="Calibri"/>
          <w:sz w:val="20"/>
          <w:szCs w:val="20"/>
        </w:rPr>
        <w:t>osobą uprawnioną do udzielania wyjaśnień Zamawiającemu w imieniu Wykonawcy jest:</w:t>
      </w:r>
    </w:p>
    <w:p w14:paraId="619E5B71" w14:textId="77777777"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1326F8B6" w14:textId="77777777" w:rsidR="002E7DB3" w:rsidRPr="00633DB4" w:rsidRDefault="003B17F3" w:rsidP="00AE6E78">
      <w:pPr>
        <w:pStyle w:val="Akapitzlist"/>
        <w:numPr>
          <w:ilvl w:val="0"/>
          <w:numId w:val="24"/>
        </w:numPr>
        <w:spacing w:after="0"/>
        <w:jc w:val="both"/>
        <w:rPr>
          <w:rFonts w:cs="Calibri"/>
          <w:sz w:val="20"/>
          <w:szCs w:val="20"/>
        </w:rPr>
      </w:pPr>
      <w:r w:rsidRPr="00DC681A">
        <w:rPr>
          <w:rFonts w:cs="Calibri"/>
          <w:sz w:val="20"/>
          <w:szCs w:val="20"/>
        </w:rPr>
        <w:t>informacje o aukcji elektronicznej należy przesłać na adres e-mail: ………………….…….……...</w:t>
      </w:r>
    </w:p>
    <w:p w14:paraId="59201EDB" w14:textId="77777777" w:rsidR="00A5562E" w:rsidRDefault="00A5562E" w:rsidP="00412DA6">
      <w:pPr>
        <w:pStyle w:val="Akapitzlist"/>
        <w:numPr>
          <w:ilvl w:val="1"/>
          <w:numId w:val="64"/>
        </w:numPr>
        <w:spacing w:after="0"/>
        <w:jc w:val="both"/>
        <w:rPr>
          <w:rFonts w:eastAsiaTheme="minorHAnsi" w:cs="Calibri"/>
          <w:color w:val="000000"/>
          <w:sz w:val="20"/>
          <w:szCs w:val="20"/>
        </w:rPr>
      </w:pPr>
      <w:r w:rsidRPr="00A5562E">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404C8F0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420CE6">
        <w:rPr>
          <w:rFonts w:cs="Calibri"/>
          <w:sz w:val="20"/>
          <w:szCs w:val="20"/>
        </w:rPr>
      </w:r>
      <w:r w:rsidR="00420CE6">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5416CBDD" w14:textId="77777777" w:rsidR="00756F94" w:rsidRPr="00E56475" w:rsidRDefault="00A5562E" w:rsidP="004705CD">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420CE6">
        <w:rPr>
          <w:rFonts w:cs="Calibri"/>
          <w:sz w:val="20"/>
          <w:szCs w:val="20"/>
        </w:rPr>
      </w:r>
      <w:r w:rsidR="00420CE6">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0997C776"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1ECBBC1B" w14:textId="77777777" w:rsidR="00D14E47" w:rsidRPr="00C20338" w:rsidRDefault="00D14E47" w:rsidP="00802FBE">
      <w:pPr>
        <w:spacing w:after="120" w:line="276" w:lineRule="auto"/>
        <w:ind w:left="482"/>
        <w:contextualSpacing/>
        <w:rPr>
          <w:rFonts w:ascii="Calibri" w:hAnsi="Calibri" w:cs="Calibri"/>
          <w:sz w:val="20"/>
          <w:szCs w:val="20"/>
        </w:rPr>
      </w:pPr>
    </w:p>
    <w:p w14:paraId="08FC212B"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B911B6E" w14:textId="56DF6046" w:rsidR="00D14E47" w:rsidRPr="004A5689" w:rsidRDefault="00D14E47" w:rsidP="00412DA6">
      <w:pPr>
        <w:numPr>
          <w:ilvl w:val="2"/>
          <w:numId w:val="45"/>
        </w:numPr>
        <w:spacing w:after="120" w:line="276" w:lineRule="auto"/>
        <w:ind w:left="851" w:right="402" w:hanging="425"/>
        <w:contextualSpacing/>
        <w:rPr>
          <w:rFonts w:ascii="Calibri" w:hAnsi="Calibri" w:cs="Calibri"/>
          <w:sz w:val="20"/>
          <w:szCs w:val="20"/>
        </w:rPr>
      </w:pPr>
      <w:r w:rsidRPr="004A5689">
        <w:rPr>
          <w:rFonts w:ascii="Calibri" w:hAnsi="Calibri" w:cs="Calibri"/>
          <w:sz w:val="20"/>
          <w:szCs w:val="20"/>
        </w:rPr>
        <w:t xml:space="preserve">W moim(naszym) imieniu umowę zawrze Pan(i)………. </w:t>
      </w:r>
      <w:r w:rsidR="0074516F" w:rsidRPr="004A5689">
        <w:rPr>
          <w:rFonts w:ascii="Calibri" w:hAnsi="Calibri" w:cs="Calibri"/>
          <w:sz w:val="20"/>
          <w:szCs w:val="20"/>
        </w:rPr>
        <w:t>p</w:t>
      </w:r>
      <w:r w:rsidRPr="004A5689">
        <w:rPr>
          <w:rFonts w:ascii="Calibri" w:hAnsi="Calibri" w:cs="Calibri"/>
          <w:sz w:val="20"/>
          <w:szCs w:val="20"/>
        </w:rPr>
        <w:t xml:space="preserve">ełniący(a) funkcję………. </w:t>
      </w:r>
    </w:p>
    <w:p w14:paraId="01DE3A75" w14:textId="47E8094F" w:rsidR="00392C25" w:rsidRPr="004A5689" w:rsidRDefault="00392C25">
      <w:pPr>
        <w:numPr>
          <w:ilvl w:val="2"/>
          <w:numId w:val="45"/>
        </w:numPr>
        <w:spacing w:after="120" w:line="276" w:lineRule="auto"/>
        <w:ind w:left="851" w:right="402" w:hanging="425"/>
        <w:contextualSpacing/>
        <w:rPr>
          <w:rFonts w:ascii="Calibri" w:hAnsi="Calibri" w:cs="Calibri"/>
          <w:sz w:val="20"/>
          <w:szCs w:val="20"/>
        </w:rPr>
      </w:pPr>
      <w:r w:rsidRPr="004A5689">
        <w:rPr>
          <w:rFonts w:ascii="Calibri" w:hAnsi="Calibri" w:cs="Calibri"/>
          <w:sz w:val="20"/>
          <w:szCs w:val="20"/>
        </w:rPr>
        <w:t xml:space="preserve">Zlecenia będą realizowane na wezwanie Koordynatorów Zamawiających wskazanych </w:t>
      </w:r>
      <w:r w:rsidR="00DC681A" w:rsidRPr="004A5689">
        <w:rPr>
          <w:rFonts w:ascii="Calibri" w:hAnsi="Calibri" w:cs="Calibri"/>
          <w:sz w:val="20"/>
          <w:szCs w:val="20"/>
        </w:rPr>
        <w:t>w Umowie</w:t>
      </w:r>
      <w:r w:rsidRPr="004A5689">
        <w:rPr>
          <w:rFonts w:ascii="Calibri" w:hAnsi="Calibri" w:cs="Calibri"/>
          <w:sz w:val="20"/>
          <w:szCs w:val="20"/>
        </w:rPr>
        <w:t xml:space="preserve"> przekazane Wykonawcy na adres mailowy: ……………………………………………</w:t>
      </w:r>
    </w:p>
    <w:p w14:paraId="18D61644" w14:textId="527D4F5B" w:rsidR="00D14E47" w:rsidRPr="00DA4B05" w:rsidRDefault="00D14E47" w:rsidP="00412DA6">
      <w:pPr>
        <w:numPr>
          <w:ilvl w:val="2"/>
          <w:numId w:val="45"/>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w:t>
      </w:r>
      <w:r w:rsidR="00B417D1">
        <w:rPr>
          <w:rFonts w:ascii="Calibri" w:hAnsi="Calibri" w:cs="Calibri"/>
          <w:sz w:val="20"/>
          <w:szCs w:val="20"/>
        </w:rPr>
        <w:t>a(</w:t>
      </w:r>
      <w:r w:rsidRPr="00DA4B05">
        <w:rPr>
          <w:rFonts w:ascii="Calibri" w:hAnsi="Calibri" w:cs="Calibri"/>
          <w:sz w:val="20"/>
          <w:szCs w:val="20"/>
        </w:rPr>
        <w:t>ó</w:t>
      </w:r>
      <w:r w:rsidR="00B417D1">
        <w:rPr>
          <w:rFonts w:ascii="Calibri" w:hAnsi="Calibri" w:cs="Calibri"/>
          <w:sz w:val="20"/>
          <w:szCs w:val="20"/>
        </w:rPr>
        <w:t>w)</w:t>
      </w:r>
      <w:r w:rsidRPr="00DA4B05">
        <w:rPr>
          <w:rFonts w:ascii="Calibri" w:hAnsi="Calibri" w:cs="Calibri"/>
          <w:sz w:val="20"/>
          <w:szCs w:val="20"/>
        </w:rPr>
        <w:t xml:space="preserve"> Umowy</w:t>
      </w:r>
      <w:r w:rsidR="00B417D1">
        <w:rPr>
          <w:rFonts w:ascii="Calibri" w:hAnsi="Calibri" w:cs="Calibri"/>
          <w:sz w:val="20"/>
          <w:szCs w:val="20"/>
        </w:rPr>
        <w:t xml:space="preserve"> ze strony Wykonawcy</w:t>
      </w:r>
      <w:r w:rsidRPr="00DA4B05">
        <w:rPr>
          <w:rFonts w:ascii="Calibri" w:hAnsi="Calibri" w:cs="Calibri"/>
          <w:sz w:val="20"/>
          <w:szCs w:val="20"/>
        </w:rPr>
        <w:t>:</w:t>
      </w:r>
    </w:p>
    <w:p w14:paraId="6820F73B"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53B98C0B"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103E5445"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5179DEF1"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527B6A24"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4B6A924D" w14:textId="77777777" w:rsidR="00891B4D" w:rsidRPr="00C20338" w:rsidRDefault="00891B4D" w:rsidP="004705CD">
            <w:pPr>
              <w:spacing w:before="0" w:line="276" w:lineRule="auto"/>
              <w:rPr>
                <w:rFonts w:ascii="Calibri" w:hAnsi="Calibri" w:cs="Calibri"/>
                <w:sz w:val="20"/>
                <w:szCs w:val="20"/>
              </w:rPr>
            </w:pPr>
          </w:p>
        </w:tc>
      </w:tr>
      <w:tr w:rsidR="00891B4D" w:rsidRPr="00C20338" w14:paraId="1B86108C" w14:textId="77777777" w:rsidTr="00891B4D">
        <w:trPr>
          <w:jc w:val="center"/>
        </w:trPr>
        <w:tc>
          <w:tcPr>
            <w:tcW w:w="6091" w:type="dxa"/>
            <w:tcBorders>
              <w:top w:val="nil"/>
              <w:left w:val="nil"/>
              <w:bottom w:val="nil"/>
              <w:right w:val="nil"/>
            </w:tcBorders>
          </w:tcPr>
          <w:p w14:paraId="63A3BC92"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CC85FA4" w14:textId="4537DAF3" w:rsidR="00511E0F" w:rsidRPr="00590146" w:rsidRDefault="00C57CD3" w:rsidP="00590146">
      <w:pPr>
        <w:spacing w:before="0" w:after="200" w:line="276" w:lineRule="auto"/>
        <w:jc w:val="left"/>
        <w:rPr>
          <w:rFonts w:asciiTheme="minorHAnsi" w:hAnsiTheme="minorHAnsi" w:cstheme="minorHAnsi"/>
          <w:b/>
          <w:sz w:val="20"/>
          <w:szCs w:val="22"/>
          <w:u w:val="single"/>
        </w:rPr>
      </w:pPr>
      <w:bookmarkStart w:id="0" w:name="_Toc74857824"/>
      <w:bookmarkStart w:id="1" w:name="_Toc79664050"/>
      <w:r>
        <w:rPr>
          <w:rFonts w:ascii="Calibri" w:hAnsi="Calibri" w:cs="Calibri"/>
          <w:b/>
          <w:sz w:val="20"/>
          <w:szCs w:val="20"/>
          <w:u w:val="single"/>
        </w:rPr>
        <w:br w:type="page"/>
      </w:r>
      <w:r w:rsidR="00B64879"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7C88BDAB" w14:textId="77777777" w:rsidTr="007E762E">
        <w:trPr>
          <w:trHeight w:val="1562"/>
        </w:trPr>
        <w:tc>
          <w:tcPr>
            <w:tcW w:w="3850" w:type="dxa"/>
            <w:vAlign w:val="bottom"/>
          </w:tcPr>
          <w:p w14:paraId="5E09FF8D"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409DB07F"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68569795" w14:textId="2783B7CA" w:rsidR="007A2C08" w:rsidRPr="007A2C08" w:rsidRDefault="0035639B" w:rsidP="007A2C08">
      <w:pPr>
        <w:jc w:val="center"/>
        <w:rPr>
          <w:sz w:val="20"/>
          <w:szCs w:val="20"/>
        </w:rPr>
      </w:pPr>
      <w:r w:rsidRPr="0035639B">
        <w:rPr>
          <w:rFonts w:ascii="Calibri" w:hAnsi="Calibri"/>
          <w:b/>
          <w:sz w:val="20"/>
          <w:szCs w:val="20"/>
        </w:rPr>
        <w:t>Zimowe mechaniczne utrzymanie dróg wewnętrznych i placów na terenie siedzib ENEA Operator sp. z o.o. przy ul. Strzeszyńskiej 58 w Poznaniu oraz przy ul. Polnej 60 w Poznaniu</w:t>
      </w:r>
    </w:p>
    <w:tbl>
      <w:tblPr>
        <w:tblStyle w:val="Tabela-Siatka"/>
        <w:tblW w:w="0" w:type="auto"/>
        <w:tblLook w:val="04A0" w:firstRow="1" w:lastRow="0" w:firstColumn="1" w:lastColumn="0" w:noHBand="0" w:noVBand="1"/>
      </w:tblPr>
      <w:tblGrid>
        <w:gridCol w:w="6478"/>
        <w:gridCol w:w="2584"/>
      </w:tblGrid>
      <w:tr w:rsidR="003F62A6" w:rsidRPr="00AB6CE3" w14:paraId="742C9E67" w14:textId="77777777" w:rsidTr="004705CD">
        <w:trPr>
          <w:trHeight w:val="386"/>
        </w:trPr>
        <w:tc>
          <w:tcPr>
            <w:tcW w:w="9062" w:type="dxa"/>
            <w:gridSpan w:val="2"/>
            <w:shd w:val="clear" w:color="auto" w:fill="EEECE1" w:themeFill="background2"/>
            <w:vAlign w:val="center"/>
          </w:tcPr>
          <w:p w14:paraId="6F42E3DE" w14:textId="77777777" w:rsidR="003F62A6" w:rsidRPr="00AB6CE3" w:rsidRDefault="003F62A6" w:rsidP="00412DA6">
            <w:pPr>
              <w:pStyle w:val="Akapitzlist"/>
              <w:numPr>
                <w:ilvl w:val="0"/>
                <w:numId w:val="48"/>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66E5CAE5" w14:textId="77777777" w:rsidTr="004705CD">
        <w:trPr>
          <w:trHeight w:val="386"/>
        </w:trPr>
        <w:tc>
          <w:tcPr>
            <w:tcW w:w="6478" w:type="dxa"/>
            <w:shd w:val="clear" w:color="auto" w:fill="auto"/>
            <w:vAlign w:val="center"/>
          </w:tcPr>
          <w:p w14:paraId="6EC5BED7" w14:textId="77777777" w:rsidR="003F62A6" w:rsidRPr="00AB6CE3" w:rsidRDefault="003F62A6" w:rsidP="00412DA6">
            <w:pPr>
              <w:pStyle w:val="Akapitzlist"/>
              <w:numPr>
                <w:ilvl w:val="0"/>
                <w:numId w:val="49"/>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33372DD3"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4F33137" w14:textId="77777777" w:rsidTr="004705CD">
        <w:trPr>
          <w:trHeight w:val="386"/>
        </w:trPr>
        <w:tc>
          <w:tcPr>
            <w:tcW w:w="6478" w:type="dxa"/>
            <w:shd w:val="clear" w:color="auto" w:fill="auto"/>
            <w:vAlign w:val="center"/>
          </w:tcPr>
          <w:p w14:paraId="18A5ABD4"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26BDA86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1CECFF5" w14:textId="77777777" w:rsidTr="004705CD">
        <w:trPr>
          <w:trHeight w:val="386"/>
        </w:trPr>
        <w:tc>
          <w:tcPr>
            <w:tcW w:w="6478" w:type="dxa"/>
            <w:shd w:val="clear" w:color="auto" w:fill="auto"/>
            <w:vAlign w:val="center"/>
          </w:tcPr>
          <w:p w14:paraId="10B40019"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4746EE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A14255D" w14:textId="77777777" w:rsidTr="004705CD">
        <w:trPr>
          <w:trHeight w:val="386"/>
        </w:trPr>
        <w:tc>
          <w:tcPr>
            <w:tcW w:w="6478" w:type="dxa"/>
            <w:shd w:val="clear" w:color="auto" w:fill="auto"/>
            <w:vAlign w:val="center"/>
          </w:tcPr>
          <w:p w14:paraId="560CCD82"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4434D67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7579AE7" w14:textId="77777777" w:rsidTr="004705CD">
        <w:trPr>
          <w:trHeight w:val="386"/>
        </w:trPr>
        <w:tc>
          <w:tcPr>
            <w:tcW w:w="6478" w:type="dxa"/>
            <w:shd w:val="clear" w:color="auto" w:fill="auto"/>
            <w:vAlign w:val="center"/>
          </w:tcPr>
          <w:p w14:paraId="31EA38FA" w14:textId="77777777" w:rsidR="003F62A6" w:rsidRPr="00AB6CE3" w:rsidRDefault="00A40870"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0198A0A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7EFC766" w14:textId="77777777" w:rsidTr="004705CD">
        <w:trPr>
          <w:trHeight w:val="386"/>
        </w:trPr>
        <w:tc>
          <w:tcPr>
            <w:tcW w:w="6478" w:type="dxa"/>
            <w:shd w:val="clear" w:color="auto" w:fill="auto"/>
            <w:vAlign w:val="center"/>
          </w:tcPr>
          <w:p w14:paraId="56DE7C44" w14:textId="77777777" w:rsidR="003F62A6" w:rsidRPr="00AB6CE3" w:rsidRDefault="00A40870"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305214A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3959AF5" w14:textId="77777777" w:rsidTr="004705CD">
        <w:trPr>
          <w:trHeight w:val="386"/>
        </w:trPr>
        <w:tc>
          <w:tcPr>
            <w:tcW w:w="6478" w:type="dxa"/>
            <w:shd w:val="clear" w:color="auto" w:fill="auto"/>
            <w:vAlign w:val="center"/>
          </w:tcPr>
          <w:p w14:paraId="24C187BF" w14:textId="77777777" w:rsidR="003F62A6" w:rsidRPr="00AB6CE3" w:rsidRDefault="00A40870"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2F816F3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99908BB" w14:textId="77777777" w:rsidTr="004705CD">
        <w:trPr>
          <w:trHeight w:val="386"/>
        </w:trPr>
        <w:tc>
          <w:tcPr>
            <w:tcW w:w="6478" w:type="dxa"/>
            <w:shd w:val="clear" w:color="auto" w:fill="auto"/>
            <w:vAlign w:val="center"/>
          </w:tcPr>
          <w:p w14:paraId="6D665F06"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AB6CE3">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vAlign w:val="center"/>
          </w:tcPr>
          <w:p w14:paraId="0B5867F6"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538C9B3" w14:textId="77777777" w:rsidTr="004705CD">
        <w:trPr>
          <w:trHeight w:val="386"/>
        </w:trPr>
        <w:tc>
          <w:tcPr>
            <w:tcW w:w="6478" w:type="dxa"/>
            <w:shd w:val="clear" w:color="auto" w:fill="auto"/>
            <w:vAlign w:val="center"/>
          </w:tcPr>
          <w:p w14:paraId="5EF0C8E5"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5657E6A9"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618C3B0E" w14:textId="77777777" w:rsidTr="004705CD">
        <w:trPr>
          <w:trHeight w:val="386"/>
        </w:trPr>
        <w:tc>
          <w:tcPr>
            <w:tcW w:w="6478" w:type="dxa"/>
            <w:shd w:val="clear" w:color="auto" w:fill="auto"/>
            <w:vAlign w:val="center"/>
          </w:tcPr>
          <w:p w14:paraId="6E9E8582" w14:textId="09992BC4"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74AFE1"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DE78F52" w14:textId="77777777" w:rsidTr="004705CD">
        <w:trPr>
          <w:trHeight w:val="386"/>
        </w:trPr>
        <w:tc>
          <w:tcPr>
            <w:tcW w:w="6478" w:type="dxa"/>
            <w:shd w:val="clear" w:color="auto" w:fill="auto"/>
            <w:vAlign w:val="center"/>
          </w:tcPr>
          <w:p w14:paraId="5BC26CA3"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4CCEA04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D700909" w14:textId="77777777" w:rsidTr="004705CD">
        <w:trPr>
          <w:trHeight w:val="386"/>
        </w:trPr>
        <w:tc>
          <w:tcPr>
            <w:tcW w:w="6478" w:type="dxa"/>
            <w:shd w:val="clear" w:color="auto" w:fill="auto"/>
            <w:vAlign w:val="center"/>
          </w:tcPr>
          <w:p w14:paraId="27721A3A"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5F64E9F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33AF92" w14:textId="77777777" w:rsidTr="004705CD">
        <w:trPr>
          <w:trHeight w:val="386"/>
        </w:trPr>
        <w:tc>
          <w:tcPr>
            <w:tcW w:w="6478" w:type="dxa"/>
            <w:shd w:val="clear" w:color="auto" w:fill="auto"/>
            <w:vAlign w:val="center"/>
          </w:tcPr>
          <w:p w14:paraId="0E177E7B"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365BF0DA"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C60EFF" w:rsidRPr="00AB6CE3" w14:paraId="6E46FC5C" w14:textId="77777777" w:rsidTr="004705CD">
        <w:trPr>
          <w:trHeight w:val="386"/>
        </w:trPr>
        <w:tc>
          <w:tcPr>
            <w:tcW w:w="6478" w:type="dxa"/>
            <w:shd w:val="clear" w:color="auto" w:fill="auto"/>
            <w:vAlign w:val="center"/>
          </w:tcPr>
          <w:p w14:paraId="59E31562" w14:textId="0481D1E3" w:rsidR="00C60EFF" w:rsidRPr="00AB6CE3" w:rsidRDefault="004E3E7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2"/>
            </w:r>
            <w:r w:rsidRPr="00EB10CF">
              <w:rPr>
                <w:rFonts w:asciiTheme="minorHAnsi" w:eastAsiaTheme="minorHAnsi" w:hAnsiTheme="minorHAnsi" w:cstheme="minorHAnsi"/>
                <w:sz w:val="20"/>
                <w:szCs w:val="20"/>
              </w:rPr>
              <w:t>;</w:t>
            </w:r>
          </w:p>
        </w:tc>
        <w:tc>
          <w:tcPr>
            <w:tcW w:w="2584" w:type="dxa"/>
            <w:shd w:val="clear" w:color="auto" w:fill="auto"/>
            <w:vAlign w:val="center"/>
          </w:tcPr>
          <w:p w14:paraId="77B823EC" w14:textId="77777777" w:rsidR="00C60EFF" w:rsidRPr="00AB6CE3" w:rsidRDefault="00C60EFF"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C3EAB8B" w14:textId="77777777" w:rsidTr="004705CD">
        <w:trPr>
          <w:trHeight w:val="386"/>
        </w:trPr>
        <w:tc>
          <w:tcPr>
            <w:tcW w:w="6478" w:type="dxa"/>
            <w:shd w:val="clear" w:color="auto" w:fill="auto"/>
            <w:vAlign w:val="center"/>
          </w:tcPr>
          <w:p w14:paraId="7D3C6188" w14:textId="77777777" w:rsidR="004E3E76" w:rsidRPr="00561B86" w:rsidRDefault="004E3E76" w:rsidP="004E3E76">
            <w:pPr>
              <w:numPr>
                <w:ilvl w:val="0"/>
                <w:numId w:val="49"/>
              </w:numPr>
              <w:spacing w:before="0" w:line="276" w:lineRule="auto"/>
              <w:ind w:left="457"/>
              <w:contextualSpacing/>
              <w:rPr>
                <w:rFonts w:ascii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Beneficjentem rzeczywistym</w:t>
            </w:r>
            <w:r w:rsidRPr="00561B86">
              <w:rPr>
                <w:rFonts w:asciiTheme="minorHAnsi" w:eastAsiaTheme="minorHAnsi" w:hAnsiTheme="minorHAnsi" w:cstheme="minorHAnsi"/>
                <w:sz w:val="20"/>
                <w:szCs w:val="20"/>
                <w:vertAlign w:val="superscript"/>
                <w:lang w:eastAsia="en-US"/>
              </w:rPr>
              <w:footnoteReference w:id="3"/>
            </w:r>
            <w:r w:rsidRPr="00561B86">
              <w:rPr>
                <w:rFonts w:asciiTheme="minorHAnsi" w:eastAsiaTheme="minorHAnsi" w:hAnsiTheme="minorHAnsi" w:cstheme="minorHAnsi"/>
                <w:sz w:val="20"/>
                <w:szCs w:val="20"/>
                <w:lang w:eastAsia="en-US"/>
              </w:rPr>
              <w:t xml:space="preserve"> Wykonawcy jest:</w:t>
            </w:r>
          </w:p>
          <w:p w14:paraId="0A94FA8F" w14:textId="77777777" w:rsidR="004E3E76" w:rsidRDefault="004E3E76" w:rsidP="00531C67">
            <w:pPr>
              <w:numPr>
                <w:ilvl w:val="0"/>
                <w:numId w:val="67"/>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344C375B" w14:textId="655F0D7A" w:rsidR="00D14B3A" w:rsidRPr="004E3E76" w:rsidRDefault="004E3E76" w:rsidP="00531C67">
            <w:pPr>
              <w:numPr>
                <w:ilvl w:val="0"/>
                <w:numId w:val="67"/>
              </w:numPr>
              <w:spacing w:before="0" w:line="276" w:lineRule="auto"/>
              <w:ind w:left="742" w:hanging="142"/>
              <w:contextualSpacing/>
              <w:rPr>
                <w:rFonts w:asciiTheme="minorHAnsi" w:eastAsiaTheme="minorHAnsi" w:hAnsiTheme="minorHAnsi" w:cstheme="minorHAnsi"/>
                <w:sz w:val="20"/>
                <w:szCs w:val="20"/>
                <w:lang w:eastAsia="en-US"/>
              </w:rPr>
            </w:pPr>
            <w:r w:rsidRPr="004E3E76">
              <w:rPr>
                <w:rFonts w:asciiTheme="minorHAnsi" w:eastAsiaTheme="minorHAnsi" w:hAnsiTheme="minorHAnsi" w:cstheme="minorHAnsi"/>
                <w:sz w:val="20"/>
                <w:szCs w:val="20"/>
              </w:rPr>
              <w:t xml:space="preserve">była od </w:t>
            </w:r>
            <w:r w:rsidRPr="004E3E76">
              <w:rPr>
                <w:rFonts w:asciiTheme="minorHAnsi" w:eastAsiaTheme="minorHAnsi" w:hAnsiTheme="minorHAnsi" w:cstheme="minorHAnsi"/>
                <w:sz w:val="20"/>
                <w:szCs w:val="20"/>
                <w:lang w:eastAsia="en-US"/>
              </w:rPr>
              <w:t>dnia</w:t>
            </w:r>
            <w:r w:rsidRPr="004E3E76">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6AF4611E" w14:textId="77777777"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4B74CF14" w14:textId="77777777" w:rsidTr="004705CD">
        <w:trPr>
          <w:trHeight w:val="386"/>
        </w:trPr>
        <w:tc>
          <w:tcPr>
            <w:tcW w:w="6478" w:type="dxa"/>
            <w:shd w:val="clear" w:color="auto" w:fill="auto"/>
            <w:vAlign w:val="center"/>
          </w:tcPr>
          <w:p w14:paraId="585A77C2" w14:textId="490AD52D" w:rsidR="004E3E76" w:rsidRPr="004E3E76" w:rsidRDefault="004E3E76" w:rsidP="004E3E76">
            <w:pPr>
              <w:pStyle w:val="Akapitzlist"/>
              <w:numPr>
                <w:ilvl w:val="0"/>
                <w:numId w:val="49"/>
              </w:numPr>
              <w:ind w:left="457" w:hanging="425"/>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4B47BFD9" w14:textId="21B13FF8" w:rsidR="00D14B3A" w:rsidRPr="00AB6CE3" w:rsidRDefault="004E3E76" w:rsidP="004E3E76">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1A97C532" w14:textId="77777777" w:rsidR="00D14B3A" w:rsidRPr="00AB6CE3" w:rsidRDefault="004705CD"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482D2A76" w14:textId="77777777" w:rsidTr="004705CD">
        <w:trPr>
          <w:trHeight w:val="386"/>
        </w:trPr>
        <w:tc>
          <w:tcPr>
            <w:tcW w:w="6478" w:type="dxa"/>
            <w:shd w:val="clear" w:color="auto" w:fill="auto"/>
            <w:vAlign w:val="center"/>
          </w:tcPr>
          <w:p w14:paraId="7874A228" w14:textId="13348E51" w:rsidR="004E3E76" w:rsidRPr="004E3E76" w:rsidRDefault="004E3E76" w:rsidP="004E3E76">
            <w:pPr>
              <w:pStyle w:val="Akapitzlist"/>
              <w:numPr>
                <w:ilvl w:val="0"/>
                <w:numId w:val="49"/>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2D7DDB82" w14:textId="77777777" w:rsidR="004E3E76" w:rsidRPr="004E3E76" w:rsidRDefault="004E3E76" w:rsidP="004E3E76">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5B3909C8" w14:textId="505AD12F" w:rsidR="00D14B3A" w:rsidRPr="00AB6CE3" w:rsidRDefault="004E3E76" w:rsidP="004E3E76">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36391D7E" w14:textId="77777777"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764555AB" w14:textId="77777777" w:rsidTr="004705CD">
        <w:trPr>
          <w:trHeight w:val="386"/>
        </w:trPr>
        <w:tc>
          <w:tcPr>
            <w:tcW w:w="6478" w:type="dxa"/>
            <w:shd w:val="clear" w:color="auto" w:fill="auto"/>
            <w:vAlign w:val="center"/>
          </w:tcPr>
          <w:p w14:paraId="54BEE218" w14:textId="77777777" w:rsidR="004705CD" w:rsidRPr="00AB6CE3" w:rsidRDefault="004705CD" w:rsidP="004E3E76">
            <w:pPr>
              <w:pStyle w:val="Akapitzlist"/>
              <w:numPr>
                <w:ilvl w:val="0"/>
                <w:numId w:val="49"/>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39F49001"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2B571BCC" w14:textId="77777777" w:rsidTr="004705CD">
        <w:tc>
          <w:tcPr>
            <w:tcW w:w="9062" w:type="dxa"/>
            <w:gridSpan w:val="2"/>
            <w:shd w:val="clear" w:color="auto" w:fill="EEECE1" w:themeFill="background2"/>
            <w:vAlign w:val="center"/>
          </w:tcPr>
          <w:p w14:paraId="5CF4831F" w14:textId="77777777" w:rsidR="00D14B3A" w:rsidRPr="00AB6CE3" w:rsidRDefault="00D14B3A" w:rsidP="00412DA6">
            <w:pPr>
              <w:pStyle w:val="Akapitzlist"/>
              <w:numPr>
                <w:ilvl w:val="0"/>
                <w:numId w:val="48"/>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lastRenderedPageBreak/>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64D388FA" w14:textId="77777777" w:rsidTr="004705CD">
        <w:tc>
          <w:tcPr>
            <w:tcW w:w="9062" w:type="dxa"/>
            <w:gridSpan w:val="2"/>
            <w:vAlign w:val="center"/>
          </w:tcPr>
          <w:p w14:paraId="47D22B4A" w14:textId="77777777" w:rsidR="00D81344" w:rsidRPr="00D251EC" w:rsidRDefault="00D81344" w:rsidP="008E30B8">
            <w:pPr>
              <w:pStyle w:val="Akapitzlist"/>
              <w:numPr>
                <w:ilvl w:val="3"/>
                <w:numId w:val="23"/>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0F3E5FF8" w14:textId="77777777" w:rsidTr="004705CD">
        <w:tc>
          <w:tcPr>
            <w:tcW w:w="6478" w:type="dxa"/>
            <w:vAlign w:val="center"/>
          </w:tcPr>
          <w:p w14:paraId="223AC985" w14:textId="343786AB" w:rsidR="00E43420" w:rsidRPr="00891B4D" w:rsidRDefault="00085EC5" w:rsidP="00412DA6">
            <w:pPr>
              <w:pStyle w:val="Akapitzlist"/>
              <w:numPr>
                <w:ilvl w:val="0"/>
                <w:numId w:val="53"/>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wykaz </w:t>
            </w:r>
            <w:r w:rsidR="007A2C08">
              <w:rPr>
                <w:rFonts w:asciiTheme="minorHAnsi" w:eastAsiaTheme="minorHAnsi" w:hAnsiTheme="minorHAnsi" w:cstheme="minorHAnsi"/>
                <w:sz w:val="20"/>
                <w:szCs w:val="20"/>
              </w:rPr>
              <w:t>usług</w:t>
            </w:r>
            <w:r w:rsidR="00E43420" w:rsidRPr="00891B4D">
              <w:rPr>
                <w:rFonts w:asciiTheme="minorHAnsi" w:eastAsiaTheme="minorHAnsi" w:hAnsiTheme="minorHAnsi" w:cstheme="minorHAnsi"/>
                <w:sz w:val="20"/>
                <w:szCs w:val="20"/>
              </w:rPr>
              <w:t xml:space="preserve"> wykonanych w okresie ostatnich </w:t>
            </w:r>
            <w:r w:rsidR="00A54A27" w:rsidRPr="00891B4D">
              <w:rPr>
                <w:rFonts w:asciiTheme="minorHAnsi" w:eastAsiaTheme="minorHAnsi" w:hAnsiTheme="minorHAnsi" w:cstheme="minorHAnsi"/>
                <w:sz w:val="20"/>
                <w:szCs w:val="20"/>
              </w:rPr>
              <w:t>3</w:t>
            </w:r>
            <w:r w:rsidR="00E43420" w:rsidRPr="00891B4D">
              <w:rPr>
                <w:rFonts w:asciiTheme="minorHAnsi" w:eastAsiaTheme="minorHAnsi" w:hAnsiTheme="minorHAnsi" w:cstheme="minorHAnsi"/>
                <w:sz w:val="20"/>
                <w:szCs w:val="20"/>
              </w:rPr>
              <w:t xml:space="preserve"> lat przed upływem terminu składania Ofert, z podaniem ich wartości, przedmiotu, dat wykonania i po</w:t>
            </w:r>
            <w:r w:rsidR="00D12959" w:rsidRPr="00891B4D">
              <w:rPr>
                <w:rFonts w:asciiTheme="minorHAnsi" w:eastAsiaTheme="minorHAnsi" w:hAnsiTheme="minorHAnsi" w:cstheme="minorHAnsi"/>
                <w:sz w:val="20"/>
                <w:szCs w:val="20"/>
              </w:rPr>
              <w:t xml:space="preserve">dmiotów, na rzecz których </w:t>
            </w:r>
            <w:r w:rsidR="007A2C08">
              <w:rPr>
                <w:rFonts w:asciiTheme="minorHAnsi" w:eastAsiaTheme="minorHAnsi" w:hAnsiTheme="minorHAnsi" w:cstheme="minorHAnsi"/>
                <w:sz w:val="20"/>
                <w:szCs w:val="20"/>
              </w:rPr>
              <w:t>usługi</w:t>
            </w:r>
            <w:r w:rsidR="00E43420" w:rsidRPr="00891B4D">
              <w:rPr>
                <w:rFonts w:asciiTheme="minorHAnsi" w:eastAsiaTheme="minorHAnsi" w:hAnsiTheme="minorHAnsi" w:cstheme="minorHAnsi"/>
                <w:sz w:val="20"/>
                <w:szCs w:val="20"/>
              </w:rPr>
              <w:t xml:space="preserve"> zostały wykonane</w:t>
            </w:r>
            <w:r w:rsidR="00A54A27" w:rsidRPr="00891B4D">
              <w:rPr>
                <w:rFonts w:asciiTheme="minorHAnsi" w:eastAsiaTheme="minorHAnsi" w:hAnsiTheme="minorHAnsi" w:cstheme="minorHAnsi"/>
                <w:sz w:val="20"/>
                <w:szCs w:val="20"/>
              </w:rPr>
              <w:t xml:space="preserve"> – zgodnie z pkt </w:t>
            </w:r>
            <w:r w:rsidR="00981490">
              <w:rPr>
                <w:rFonts w:asciiTheme="minorHAnsi" w:eastAsiaTheme="minorHAnsi" w:hAnsiTheme="minorHAnsi" w:cstheme="minorHAnsi"/>
                <w:sz w:val="20"/>
                <w:szCs w:val="20"/>
              </w:rPr>
              <w:t>5</w:t>
            </w:r>
            <w:r w:rsidR="00A54A27" w:rsidRPr="00891B4D">
              <w:rPr>
                <w:rFonts w:asciiTheme="minorHAnsi" w:eastAsiaTheme="minorHAnsi" w:hAnsiTheme="minorHAnsi" w:cstheme="minorHAnsi"/>
                <w:sz w:val="20"/>
                <w:szCs w:val="20"/>
              </w:rPr>
              <w:t>.</w:t>
            </w:r>
            <w:r w:rsidR="00981490">
              <w:rPr>
                <w:rFonts w:asciiTheme="minorHAnsi" w:eastAsiaTheme="minorHAnsi" w:hAnsiTheme="minorHAnsi" w:cstheme="minorHAnsi"/>
                <w:sz w:val="20"/>
                <w:szCs w:val="20"/>
              </w:rPr>
              <w:t>2</w:t>
            </w:r>
            <w:r w:rsidR="00A76F7B" w:rsidRPr="00891B4D">
              <w:rPr>
                <w:rFonts w:asciiTheme="minorHAnsi" w:eastAsiaTheme="minorHAnsi" w:hAnsiTheme="minorHAnsi" w:cstheme="minorHAnsi"/>
                <w:sz w:val="20"/>
                <w:szCs w:val="20"/>
              </w:rPr>
              <w:t>.</w:t>
            </w:r>
            <w:r w:rsidR="00A0459C">
              <w:rPr>
                <w:rFonts w:asciiTheme="minorHAnsi" w:eastAsiaTheme="minorHAnsi" w:hAnsiTheme="minorHAnsi" w:cstheme="minorHAnsi"/>
                <w:sz w:val="20"/>
                <w:szCs w:val="20"/>
              </w:rPr>
              <w:t>1</w:t>
            </w:r>
            <w:r w:rsidR="00A54A27" w:rsidRPr="00891B4D">
              <w:rPr>
                <w:rFonts w:asciiTheme="minorHAnsi" w:eastAsiaTheme="minorHAnsi" w:hAnsiTheme="minorHAnsi" w:cstheme="minorHAnsi"/>
                <w:sz w:val="20"/>
                <w:szCs w:val="20"/>
              </w:rPr>
              <w:t xml:space="preserve"> WZ</w:t>
            </w:r>
            <w:r w:rsidR="00E43420" w:rsidRPr="00891B4D">
              <w:rPr>
                <w:rFonts w:asciiTheme="minorHAnsi" w:eastAsiaTheme="minorHAnsi" w:hAnsiTheme="minorHAnsi" w:cstheme="minorHAnsi"/>
                <w:sz w:val="20"/>
                <w:szCs w:val="20"/>
              </w:rPr>
              <w:t>;</w:t>
            </w:r>
          </w:p>
        </w:tc>
        <w:tc>
          <w:tcPr>
            <w:tcW w:w="2584" w:type="dxa"/>
            <w:vAlign w:val="center"/>
          </w:tcPr>
          <w:p w14:paraId="4451BFF8"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420CE6">
              <w:rPr>
                <w:rFonts w:asciiTheme="minorHAnsi" w:hAnsiTheme="minorHAnsi" w:cstheme="minorHAnsi"/>
                <w:iCs/>
                <w:sz w:val="20"/>
                <w:szCs w:val="20"/>
              </w:rPr>
            </w:r>
            <w:r w:rsidR="00420CE6">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420CE6">
              <w:rPr>
                <w:rFonts w:asciiTheme="minorHAnsi" w:hAnsiTheme="minorHAnsi" w:cstheme="minorHAnsi"/>
                <w:iCs/>
                <w:sz w:val="20"/>
                <w:szCs w:val="20"/>
              </w:rPr>
            </w:r>
            <w:r w:rsidR="00420CE6">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14:paraId="3B13D369" w14:textId="77777777" w:rsidTr="004705CD">
        <w:tc>
          <w:tcPr>
            <w:tcW w:w="6478" w:type="dxa"/>
            <w:vAlign w:val="center"/>
          </w:tcPr>
          <w:p w14:paraId="66F45C85" w14:textId="28461E17" w:rsidR="00E43420" w:rsidRPr="00891B4D" w:rsidRDefault="00E43420" w:rsidP="00412DA6">
            <w:pPr>
              <w:pStyle w:val="Akapitzlist"/>
              <w:numPr>
                <w:ilvl w:val="0"/>
                <w:numId w:val="53"/>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dokumenty potwierdzające należyte wykonanie </w:t>
            </w:r>
            <w:r w:rsidR="007A2C08">
              <w:rPr>
                <w:rFonts w:asciiTheme="minorHAnsi" w:eastAsiaTheme="minorHAnsi" w:hAnsiTheme="minorHAnsi" w:cstheme="minorHAnsi"/>
                <w:sz w:val="20"/>
                <w:szCs w:val="20"/>
              </w:rPr>
              <w:t>usług</w:t>
            </w:r>
          </w:p>
        </w:tc>
        <w:tc>
          <w:tcPr>
            <w:tcW w:w="2584" w:type="dxa"/>
            <w:vAlign w:val="center"/>
          </w:tcPr>
          <w:p w14:paraId="478E59B2"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420CE6">
              <w:rPr>
                <w:rFonts w:asciiTheme="minorHAnsi" w:hAnsiTheme="minorHAnsi" w:cstheme="minorHAnsi"/>
                <w:iCs/>
                <w:sz w:val="20"/>
                <w:szCs w:val="20"/>
              </w:rPr>
            </w:r>
            <w:r w:rsidR="00420CE6">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420CE6">
              <w:rPr>
                <w:rFonts w:asciiTheme="minorHAnsi" w:hAnsiTheme="minorHAnsi" w:cstheme="minorHAnsi"/>
                <w:iCs/>
                <w:sz w:val="20"/>
                <w:szCs w:val="20"/>
              </w:rPr>
            </w:r>
            <w:r w:rsidR="00420CE6">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rsidRPr="00E675B6" w14:paraId="260475F8" w14:textId="77777777" w:rsidTr="004705CD">
        <w:tc>
          <w:tcPr>
            <w:tcW w:w="9062" w:type="dxa"/>
            <w:gridSpan w:val="2"/>
            <w:vAlign w:val="center"/>
          </w:tcPr>
          <w:p w14:paraId="02A24382" w14:textId="77777777" w:rsidR="00E43420" w:rsidRPr="00D251EC" w:rsidRDefault="00E43420" w:rsidP="008E30B8">
            <w:pPr>
              <w:pStyle w:val="Akapitzlist"/>
              <w:numPr>
                <w:ilvl w:val="3"/>
                <w:numId w:val="23"/>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7146FCAB" w14:textId="77777777" w:rsidTr="004705CD">
        <w:tc>
          <w:tcPr>
            <w:tcW w:w="6478" w:type="dxa"/>
            <w:vAlign w:val="center"/>
          </w:tcPr>
          <w:p w14:paraId="3AD13399" w14:textId="35E7009F" w:rsidR="00E43420" w:rsidRPr="00891B4D" w:rsidRDefault="00E43420" w:rsidP="00412DA6">
            <w:pPr>
              <w:pStyle w:val="Akapitzlist"/>
              <w:numPr>
                <w:ilvl w:val="0"/>
                <w:numId w:val="50"/>
              </w:numPr>
              <w:spacing w:after="0"/>
              <w:ind w:left="457"/>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posiadanie przez Wykonawcę ubezpieczenia od odpowiedzialności cywilnej w zakresie prowadzonej działalności gospodarczej, obejmującej - co najmniej - działalność związaną z przedmiotem Zamówienia </w:t>
            </w:r>
            <w:r w:rsidR="006032A6">
              <w:rPr>
                <w:rFonts w:asciiTheme="minorHAnsi" w:eastAsiaTheme="minorHAnsi" w:hAnsiTheme="minorHAnsi" w:cstheme="minorHAnsi"/>
                <w:sz w:val="20"/>
                <w:szCs w:val="20"/>
              </w:rPr>
              <w:t xml:space="preserve">na sumę gwarancyjną </w:t>
            </w:r>
            <w:r w:rsidR="007A2C08">
              <w:rPr>
                <w:rFonts w:asciiTheme="minorHAnsi" w:eastAsiaTheme="minorHAnsi" w:hAnsiTheme="minorHAnsi" w:cstheme="minorHAnsi"/>
                <w:sz w:val="20"/>
                <w:szCs w:val="20"/>
              </w:rPr>
              <w:t>określoną w</w:t>
            </w:r>
            <w:r w:rsidR="00A54A27" w:rsidRPr="00891B4D">
              <w:rPr>
                <w:rFonts w:asciiTheme="minorHAnsi" w:eastAsiaTheme="minorHAnsi" w:hAnsiTheme="minorHAnsi" w:cstheme="minorHAnsi"/>
                <w:sz w:val="20"/>
                <w:szCs w:val="20"/>
              </w:rPr>
              <w:t xml:space="preserve"> pkt </w:t>
            </w:r>
            <w:r w:rsidR="00981490">
              <w:rPr>
                <w:rFonts w:asciiTheme="minorHAnsi" w:eastAsiaTheme="minorHAnsi" w:hAnsiTheme="minorHAnsi" w:cstheme="minorHAnsi"/>
                <w:sz w:val="20"/>
                <w:szCs w:val="20"/>
              </w:rPr>
              <w:t>5</w:t>
            </w:r>
            <w:r w:rsidR="00A54A27" w:rsidRPr="00891B4D">
              <w:rPr>
                <w:rFonts w:asciiTheme="minorHAnsi" w:eastAsiaTheme="minorHAnsi" w:hAnsiTheme="minorHAnsi" w:cstheme="minorHAnsi"/>
                <w:sz w:val="20"/>
                <w:szCs w:val="20"/>
              </w:rPr>
              <w:t>.</w:t>
            </w:r>
            <w:r w:rsidR="00981490">
              <w:rPr>
                <w:rFonts w:asciiTheme="minorHAnsi" w:eastAsiaTheme="minorHAnsi" w:hAnsiTheme="minorHAnsi" w:cstheme="minorHAnsi"/>
                <w:sz w:val="20"/>
                <w:szCs w:val="20"/>
              </w:rPr>
              <w:t>3</w:t>
            </w:r>
            <w:r w:rsidR="007A2C08">
              <w:rPr>
                <w:rFonts w:asciiTheme="minorHAnsi" w:eastAsiaTheme="minorHAnsi" w:hAnsiTheme="minorHAnsi" w:cstheme="minorHAnsi"/>
                <w:sz w:val="20"/>
                <w:szCs w:val="20"/>
              </w:rPr>
              <w:t xml:space="preserve"> </w:t>
            </w:r>
            <w:r w:rsidR="00A54A27" w:rsidRPr="00891B4D">
              <w:rPr>
                <w:rFonts w:asciiTheme="minorHAnsi" w:eastAsiaTheme="minorHAnsi" w:hAnsiTheme="minorHAnsi" w:cstheme="minorHAnsi"/>
                <w:sz w:val="20"/>
                <w:szCs w:val="20"/>
              </w:rPr>
              <w:t>WZ</w:t>
            </w:r>
          </w:p>
        </w:tc>
        <w:tc>
          <w:tcPr>
            <w:tcW w:w="2584" w:type="dxa"/>
            <w:vAlign w:val="center"/>
          </w:tcPr>
          <w:p w14:paraId="06B5388C" w14:textId="77777777" w:rsidR="00E43420" w:rsidRPr="00D251EC" w:rsidRDefault="00E43420" w:rsidP="00CD2FB8">
            <w:pPr>
              <w:pStyle w:val="Akapitzlist"/>
              <w:ind w:left="640"/>
              <w:rPr>
                <w:rFonts w:asciiTheme="minorHAnsi" w:hAnsiTheme="minorHAnsi" w:cstheme="minorHAnsi"/>
                <w:iCs/>
                <w:sz w:val="20"/>
                <w:szCs w:val="20"/>
              </w:rPr>
            </w:pPr>
            <w:r w:rsidRPr="00D251EC">
              <w:rPr>
                <w:rFonts w:asciiTheme="minorHAnsi" w:hAnsiTheme="minorHAnsi" w:cstheme="minorHAnsi"/>
                <w:sz w:val="20"/>
                <w:szCs w:val="20"/>
              </w:rPr>
              <w:fldChar w:fldCharType="begin">
                <w:ffData>
                  <w:name w:val="Wybór1"/>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tak / </w:t>
            </w:r>
            <w:r w:rsidRPr="00D251EC">
              <w:rPr>
                <w:rFonts w:asciiTheme="minorHAnsi" w:hAnsiTheme="minorHAnsi" w:cstheme="minorHAnsi"/>
                <w:sz w:val="20"/>
                <w:szCs w:val="20"/>
              </w:rPr>
              <w:fldChar w:fldCharType="begin">
                <w:ffData>
                  <w:name w:val="Wybór2"/>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420CE6">
              <w:rPr>
                <w:rFonts w:asciiTheme="minorHAnsi" w:hAnsiTheme="minorHAnsi" w:cstheme="minorHAnsi"/>
                <w:sz w:val="20"/>
                <w:szCs w:val="20"/>
              </w:rPr>
            </w:r>
            <w:r w:rsidR="00420CE6">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nie</w:t>
            </w:r>
          </w:p>
        </w:tc>
      </w:tr>
    </w:tbl>
    <w:tbl>
      <w:tblPr>
        <w:tblStyle w:val="Raporttabela3"/>
        <w:tblW w:w="0" w:type="auto"/>
        <w:tblLook w:val="04A0" w:firstRow="1" w:lastRow="0" w:firstColumn="1" w:lastColumn="0" w:noHBand="0" w:noVBand="1"/>
      </w:tblPr>
      <w:tblGrid>
        <w:gridCol w:w="9062"/>
      </w:tblGrid>
      <w:tr w:rsidR="0049207B" w:rsidRPr="0049207B" w14:paraId="50230773" w14:textId="77777777" w:rsidTr="00633DB4">
        <w:trPr>
          <w:trHeight w:val="501"/>
        </w:trPr>
        <w:tc>
          <w:tcPr>
            <w:tcW w:w="9062" w:type="dxa"/>
            <w:shd w:val="clear" w:color="auto" w:fill="EEECE1" w:themeFill="background2"/>
            <w:vAlign w:val="center"/>
          </w:tcPr>
          <w:p w14:paraId="127FE93A" w14:textId="77777777" w:rsidR="0049207B" w:rsidRPr="0049207B" w:rsidRDefault="0049207B" w:rsidP="0049207B">
            <w:pPr>
              <w:numPr>
                <w:ilvl w:val="0"/>
                <w:numId w:val="48"/>
              </w:numPr>
              <w:spacing w:before="0" w:line="276" w:lineRule="auto"/>
              <w:ind w:left="426" w:hanging="284"/>
              <w:rPr>
                <w:rFonts w:asciiTheme="minorHAnsi" w:hAnsiTheme="minorHAnsi" w:cstheme="minorHAnsi"/>
                <w:b/>
                <w:iCs/>
                <w:sz w:val="20"/>
                <w:szCs w:val="20"/>
                <w:lang w:eastAsia="en-US"/>
              </w:rPr>
            </w:pPr>
            <w:r w:rsidRPr="0049207B">
              <w:rPr>
                <w:rFonts w:asciiTheme="minorHAnsi" w:hAnsiTheme="minorHAnsi" w:cstheme="minorHAnsi"/>
                <w:b/>
                <w:iCs/>
                <w:sz w:val="20"/>
                <w:szCs w:val="20"/>
                <w:lang w:eastAsia="en-US"/>
              </w:rPr>
              <w:t>Informacja na temat podwykonawstwa</w:t>
            </w:r>
          </w:p>
        </w:tc>
      </w:tr>
    </w:tbl>
    <w:tbl>
      <w:tblPr>
        <w:tblStyle w:val="Tabela-Siatka63"/>
        <w:tblW w:w="0" w:type="auto"/>
        <w:tblLook w:val="04A0" w:firstRow="1" w:lastRow="0" w:firstColumn="1" w:lastColumn="0" w:noHBand="0" w:noVBand="1"/>
      </w:tblPr>
      <w:tblGrid>
        <w:gridCol w:w="6478"/>
        <w:gridCol w:w="2584"/>
      </w:tblGrid>
      <w:tr w:rsidR="0049207B" w:rsidRPr="0049207B" w14:paraId="585D05BB" w14:textId="77777777" w:rsidTr="00633DB4">
        <w:tc>
          <w:tcPr>
            <w:tcW w:w="6478" w:type="dxa"/>
            <w:vAlign w:val="center"/>
          </w:tcPr>
          <w:p w14:paraId="6AE19526" w14:textId="77777777" w:rsidR="0049207B" w:rsidRPr="0049207B" w:rsidRDefault="0049207B" w:rsidP="00531C67">
            <w:pPr>
              <w:numPr>
                <w:ilvl w:val="0"/>
                <w:numId w:val="71"/>
              </w:numPr>
              <w:spacing w:before="0" w:after="120" w:line="276" w:lineRule="auto"/>
              <w:ind w:left="457"/>
              <w:contextualSpacing/>
              <w:jc w:val="left"/>
              <w:rPr>
                <w:rFonts w:asciiTheme="minorHAnsi" w:eastAsiaTheme="minorHAnsi" w:hAnsiTheme="minorHAnsi" w:cstheme="minorHAnsi"/>
                <w:i/>
                <w:sz w:val="20"/>
                <w:szCs w:val="20"/>
                <w:lang w:eastAsia="en-US"/>
              </w:rPr>
            </w:pPr>
            <w:r w:rsidRPr="0049207B">
              <w:rPr>
                <w:rFonts w:asciiTheme="minorHAnsi" w:eastAsiaTheme="minorHAnsi" w:hAnsiTheme="minorHAnsi" w:cstheme="minorHAnsi"/>
                <w:sz w:val="20"/>
                <w:szCs w:val="20"/>
                <w:lang w:eastAsia="en-US"/>
              </w:rPr>
              <w:t>Wykonawca zamierza zlecić osobom trzecim podwykonawstwo jakiejkolwiek części zamówienia</w:t>
            </w:r>
          </w:p>
        </w:tc>
        <w:tc>
          <w:tcPr>
            <w:tcW w:w="2584" w:type="dxa"/>
            <w:vAlign w:val="center"/>
          </w:tcPr>
          <w:p w14:paraId="6B23D2DB" w14:textId="77777777" w:rsidR="0049207B" w:rsidRPr="0049207B" w:rsidRDefault="0049207B" w:rsidP="0049207B">
            <w:pPr>
              <w:spacing w:after="120" w:line="276" w:lineRule="auto"/>
              <w:ind w:left="457"/>
              <w:jc w:val="left"/>
              <w:rPr>
                <w:rFonts w:ascii="Arial" w:eastAsiaTheme="minorHAnsi" w:hAnsi="Arial" w:cs="Arial"/>
                <w:sz w:val="20"/>
                <w:szCs w:val="20"/>
                <w:lang w:eastAsia="en-US"/>
              </w:rPr>
            </w:pPr>
            <w:r w:rsidRPr="0049207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49207B">
              <w:rPr>
                <w:rFonts w:asciiTheme="minorHAnsi" w:hAnsiTheme="minorHAnsi" w:cstheme="minorHAnsi"/>
                <w:sz w:val="20"/>
                <w:szCs w:val="20"/>
                <w:lang w:eastAsia="en-US"/>
              </w:rPr>
              <w:instrText xml:space="preserve"> FORMCHECKBOX </w:instrText>
            </w:r>
            <w:r w:rsidR="00420CE6">
              <w:rPr>
                <w:rFonts w:asciiTheme="minorHAnsi" w:hAnsiTheme="minorHAnsi" w:cstheme="minorHAnsi"/>
                <w:sz w:val="20"/>
                <w:szCs w:val="20"/>
                <w:lang w:eastAsia="en-US"/>
              </w:rPr>
            </w:r>
            <w:r w:rsidR="00420CE6">
              <w:rPr>
                <w:rFonts w:asciiTheme="minorHAnsi" w:hAnsiTheme="minorHAnsi" w:cstheme="minorHAnsi"/>
                <w:sz w:val="20"/>
                <w:szCs w:val="20"/>
                <w:lang w:eastAsia="en-US"/>
              </w:rPr>
              <w:fldChar w:fldCharType="separate"/>
            </w:r>
            <w:r w:rsidRPr="0049207B">
              <w:rPr>
                <w:rFonts w:asciiTheme="minorHAnsi" w:hAnsiTheme="minorHAnsi" w:cstheme="minorHAnsi"/>
                <w:sz w:val="20"/>
                <w:szCs w:val="20"/>
                <w:lang w:eastAsia="en-US"/>
              </w:rPr>
              <w:fldChar w:fldCharType="end"/>
            </w:r>
            <w:r w:rsidRPr="0049207B">
              <w:rPr>
                <w:rFonts w:asciiTheme="minorHAnsi" w:hAnsiTheme="minorHAnsi" w:cstheme="minorHAnsi"/>
                <w:sz w:val="20"/>
                <w:szCs w:val="20"/>
                <w:lang w:eastAsia="en-US"/>
              </w:rPr>
              <w:t xml:space="preserve"> tak / </w:t>
            </w:r>
            <w:r w:rsidRPr="0049207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49207B">
              <w:rPr>
                <w:rFonts w:asciiTheme="minorHAnsi" w:hAnsiTheme="minorHAnsi" w:cstheme="minorHAnsi"/>
                <w:sz w:val="20"/>
                <w:szCs w:val="20"/>
                <w:lang w:eastAsia="en-US"/>
              </w:rPr>
              <w:instrText xml:space="preserve"> FORMCHECKBOX </w:instrText>
            </w:r>
            <w:r w:rsidR="00420CE6">
              <w:rPr>
                <w:rFonts w:asciiTheme="minorHAnsi" w:hAnsiTheme="minorHAnsi" w:cstheme="minorHAnsi"/>
                <w:sz w:val="20"/>
                <w:szCs w:val="20"/>
                <w:lang w:eastAsia="en-US"/>
              </w:rPr>
            </w:r>
            <w:r w:rsidR="00420CE6">
              <w:rPr>
                <w:rFonts w:asciiTheme="minorHAnsi" w:hAnsiTheme="minorHAnsi" w:cstheme="minorHAnsi"/>
                <w:sz w:val="20"/>
                <w:szCs w:val="20"/>
                <w:lang w:eastAsia="en-US"/>
              </w:rPr>
              <w:fldChar w:fldCharType="separate"/>
            </w:r>
            <w:r w:rsidRPr="0049207B">
              <w:rPr>
                <w:rFonts w:asciiTheme="minorHAnsi" w:hAnsiTheme="minorHAnsi" w:cstheme="minorHAnsi"/>
                <w:sz w:val="20"/>
                <w:szCs w:val="20"/>
                <w:lang w:eastAsia="en-US"/>
              </w:rPr>
              <w:fldChar w:fldCharType="end"/>
            </w:r>
            <w:r w:rsidRPr="0049207B">
              <w:rPr>
                <w:rFonts w:asciiTheme="minorHAnsi" w:hAnsiTheme="minorHAnsi" w:cstheme="minorHAnsi"/>
                <w:sz w:val="20"/>
                <w:szCs w:val="20"/>
                <w:lang w:eastAsia="en-US"/>
              </w:rPr>
              <w:t xml:space="preserve"> nie</w:t>
            </w:r>
          </w:p>
        </w:tc>
      </w:tr>
      <w:tr w:rsidR="0049207B" w:rsidRPr="0049207B" w14:paraId="780A6CAF" w14:textId="77777777" w:rsidTr="00633DB4">
        <w:tc>
          <w:tcPr>
            <w:tcW w:w="6478" w:type="dxa"/>
            <w:vAlign w:val="center"/>
          </w:tcPr>
          <w:p w14:paraId="03B1BF9D" w14:textId="77777777" w:rsidR="0049207B" w:rsidRPr="0049207B" w:rsidRDefault="0049207B" w:rsidP="00531C67">
            <w:pPr>
              <w:numPr>
                <w:ilvl w:val="0"/>
                <w:numId w:val="71"/>
              </w:numPr>
              <w:spacing w:before="0" w:after="120" w:line="276" w:lineRule="auto"/>
              <w:ind w:left="457"/>
              <w:contextualSpacing/>
              <w:jc w:val="left"/>
              <w:rPr>
                <w:rFonts w:asciiTheme="minorHAnsi" w:eastAsiaTheme="minorHAnsi" w:hAnsiTheme="minorHAnsi" w:cstheme="minorHAnsi"/>
                <w:sz w:val="20"/>
                <w:szCs w:val="20"/>
                <w:lang w:eastAsia="en-US"/>
              </w:rPr>
            </w:pPr>
            <w:r w:rsidRPr="0049207B">
              <w:rPr>
                <w:rFonts w:asciiTheme="minorHAnsi" w:eastAsiaTheme="minorHAnsi" w:hAnsiTheme="minorHAnsi" w:cstheme="minorHAnsi"/>
                <w:sz w:val="20"/>
                <w:szCs w:val="20"/>
                <w:lang w:eastAsia="en-US"/>
              </w:rPr>
              <w:t>Wskazanie podwykonawcy</w:t>
            </w:r>
          </w:p>
        </w:tc>
        <w:tc>
          <w:tcPr>
            <w:tcW w:w="2584" w:type="dxa"/>
            <w:vAlign w:val="center"/>
          </w:tcPr>
          <w:p w14:paraId="551093FE" w14:textId="77777777" w:rsidR="0049207B" w:rsidRPr="0049207B" w:rsidRDefault="0049207B" w:rsidP="0049207B">
            <w:pPr>
              <w:spacing w:after="120" w:line="276" w:lineRule="auto"/>
              <w:ind w:left="457"/>
              <w:jc w:val="left"/>
              <w:rPr>
                <w:rFonts w:ascii="Arial" w:eastAsiaTheme="minorHAnsi" w:hAnsi="Arial" w:cs="Arial"/>
                <w:sz w:val="20"/>
                <w:szCs w:val="20"/>
                <w:lang w:eastAsia="en-US"/>
              </w:rPr>
            </w:pPr>
            <w:r w:rsidRPr="0049207B">
              <w:rPr>
                <w:rFonts w:ascii="Arial" w:eastAsiaTheme="minorHAnsi" w:hAnsi="Arial" w:cs="Arial"/>
                <w:sz w:val="20"/>
                <w:szCs w:val="20"/>
                <w:lang w:eastAsia="en-US"/>
              </w:rPr>
              <w:t>…</w:t>
            </w:r>
          </w:p>
        </w:tc>
      </w:tr>
    </w:tbl>
    <w:p w14:paraId="0F0F2057" w14:textId="26A28B9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58720F" w14:textId="0A83347F" w:rsidR="003F62A6"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B64879">
        <w:rPr>
          <w:rFonts w:asciiTheme="minorHAnsi" w:hAnsiTheme="minorHAnsi" w:cstheme="minorHAnsi"/>
          <w:i/>
          <w:sz w:val="20"/>
          <w:szCs w:val="20"/>
        </w:rPr>
        <w:t>I</w:t>
      </w:r>
      <w:r w:rsidR="0049207B">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p w14:paraId="631222F8" w14:textId="77777777" w:rsidR="00981490" w:rsidRPr="00E82EE5" w:rsidRDefault="00981490" w:rsidP="00D251EC">
      <w:pPr>
        <w:spacing w:before="0" w:after="120" w:line="276" w:lineRule="auto"/>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329CF4C0"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261C9C17"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4CF74F29" w14:textId="77777777" w:rsidTr="00D251EC">
        <w:trPr>
          <w:trHeight w:val="70"/>
          <w:jc w:val="center"/>
        </w:trPr>
        <w:tc>
          <w:tcPr>
            <w:tcW w:w="4060" w:type="dxa"/>
            <w:tcBorders>
              <w:top w:val="nil"/>
              <w:left w:val="nil"/>
              <w:bottom w:val="nil"/>
              <w:right w:val="nil"/>
            </w:tcBorders>
            <w:vAlign w:val="center"/>
          </w:tcPr>
          <w:p w14:paraId="4A662DC9" w14:textId="77777777" w:rsidR="008C2F6E" w:rsidRPr="00DD3397" w:rsidRDefault="008C2F6E"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46A4BB40"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38B05A8C" w14:textId="77777777"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lastRenderedPageBreak/>
        <w:t>ZAŁĄCZNIK NR 3 – UPOWAŻNIENIE UDZIELONE PRZEZ WYKONAWCĘ</w:t>
      </w:r>
      <w:bookmarkEnd w:id="2"/>
      <w:bookmarkEnd w:id="3"/>
      <w:bookmarkEnd w:id="4"/>
      <w:bookmarkEnd w:id="5"/>
      <w:bookmarkEnd w:id="6"/>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530F5E06"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608E6D99"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8487739"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F96E50C"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2ADDC12C"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0793E73D" w14:textId="359A13F0" w:rsidR="007A2C08" w:rsidRPr="007A2C08" w:rsidRDefault="0049207B" w:rsidP="007A2C08">
      <w:pPr>
        <w:jc w:val="center"/>
        <w:rPr>
          <w:sz w:val="20"/>
          <w:szCs w:val="20"/>
        </w:rPr>
      </w:pPr>
      <w:r w:rsidRPr="0049207B">
        <w:rPr>
          <w:rFonts w:ascii="Calibri" w:hAnsi="Calibri"/>
          <w:b/>
          <w:sz w:val="20"/>
          <w:szCs w:val="20"/>
        </w:rPr>
        <w:t>Zimowe mechaniczne utrzymanie dróg wewnętrznych i placów na terenie siedzib ENEA Operator sp. z o.o. przy ul. Strzeszyńskiej 58 w Poznaniu oraz przy ul. Polnej 60 w Poznaniu</w:t>
      </w:r>
    </w:p>
    <w:p w14:paraId="76072BFB" w14:textId="77777777"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C2F2DD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08FECCC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03AEB0"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52516416"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7798B24"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2CDBB42E"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1326639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039C02DC"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06568A96" w14:textId="77777777" w:rsidTr="004705CD">
        <w:trPr>
          <w:jc w:val="center"/>
        </w:trPr>
        <w:tc>
          <w:tcPr>
            <w:tcW w:w="4060" w:type="dxa"/>
            <w:tcBorders>
              <w:top w:val="nil"/>
              <w:left w:val="nil"/>
              <w:bottom w:val="nil"/>
              <w:right w:val="nil"/>
            </w:tcBorders>
            <w:vAlign w:val="center"/>
          </w:tcPr>
          <w:p w14:paraId="42C7CED5"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410F61BA"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624F01F" w14:textId="77777777"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lastRenderedPageBreak/>
        <w:t>ZAŁĄCZNIK NR 4 – OŚWIADCZENIE WYKONAWCY O ZACHOWANIU POUFNOŚCI</w:t>
      </w:r>
      <w:bookmarkEnd w:id="9"/>
      <w:bookmarkEnd w:id="10"/>
      <w:bookmarkEnd w:id="11"/>
      <w:bookmarkEnd w:id="12"/>
      <w:bookmarkEnd w:id="13"/>
      <w:r w:rsidRPr="00A87EAE">
        <w:rPr>
          <w:rFonts w:ascii="Calibri" w:hAnsi="Calibri" w:cs="Calibri"/>
          <w:b/>
          <w:sz w:val="20"/>
        </w:rPr>
        <w:t xml:space="preserve"> </w:t>
      </w:r>
      <w:r w:rsidRPr="00A87EAE">
        <w:rPr>
          <w:rFonts w:ascii="Calibri" w:hAnsi="Calibri" w:cs="Calibri"/>
          <w:b/>
          <w:color w:val="FF0000"/>
          <w:sz w:val="20"/>
        </w:rPr>
        <w:t>(SKŁADANE WRAZ Z OFERTĄ)</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2901CB8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521C76AE"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15593C13"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44E8C29E"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307F0E6D"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01AB273" w14:textId="3A90FB97" w:rsidR="007A2C08" w:rsidRPr="007A2C08" w:rsidRDefault="00F7686F" w:rsidP="007A2C08">
      <w:pPr>
        <w:jc w:val="center"/>
        <w:rPr>
          <w:sz w:val="20"/>
          <w:szCs w:val="20"/>
        </w:rPr>
      </w:pPr>
      <w:r w:rsidRPr="00F7686F">
        <w:rPr>
          <w:rFonts w:ascii="Calibri" w:hAnsi="Calibri"/>
          <w:b/>
          <w:sz w:val="20"/>
          <w:szCs w:val="20"/>
        </w:rPr>
        <w:t>Zimowe mechaniczne utrzymanie dróg wewnętrznych i placów na terenie siedzib ENEA Operator sp. z o.o. przy ul. Strzeszyńskiej 58 w Poznaniu oraz przy ul. Polnej 60 w Poznaniu</w:t>
      </w:r>
    </w:p>
    <w:p w14:paraId="275E0D7B" w14:textId="77777777"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5E37ED71"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229CE603"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0403FCE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7830D262"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7C59BB21" w14:textId="77777777" w:rsidTr="004705CD">
        <w:trPr>
          <w:jc w:val="center"/>
        </w:trPr>
        <w:tc>
          <w:tcPr>
            <w:tcW w:w="4060" w:type="dxa"/>
            <w:tcBorders>
              <w:top w:val="nil"/>
              <w:left w:val="nil"/>
              <w:bottom w:val="nil"/>
              <w:right w:val="nil"/>
            </w:tcBorders>
            <w:vAlign w:val="center"/>
          </w:tcPr>
          <w:p w14:paraId="28090035"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196CE4F1"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97A016" w14:textId="77777777" w:rsidR="00082234" w:rsidRPr="00E97812" w:rsidRDefault="00082234" w:rsidP="00A87EAE">
      <w:pPr>
        <w:pStyle w:val="Spiszacznikw"/>
      </w:pPr>
      <w:bookmarkStart w:id="16" w:name="_Toc93572223"/>
      <w:bookmarkStart w:id="17" w:name="_Toc382495774"/>
      <w:bookmarkStart w:id="18"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6294ADB"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30E517C0"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5FCCFD96"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2B3CD4D3" w14:textId="65F3A5A9" w:rsidR="007A2C08" w:rsidRPr="007A2C08" w:rsidRDefault="00F7686F" w:rsidP="007A2C08">
      <w:pPr>
        <w:jc w:val="center"/>
        <w:rPr>
          <w:sz w:val="20"/>
          <w:szCs w:val="20"/>
        </w:rPr>
      </w:pPr>
      <w:r w:rsidRPr="00F7686F">
        <w:rPr>
          <w:rFonts w:ascii="Calibri" w:hAnsi="Calibri"/>
          <w:b/>
          <w:sz w:val="20"/>
          <w:szCs w:val="20"/>
        </w:rPr>
        <w:t>Zimowe mechaniczne utrzymanie dróg wewnętrznych i placów na terenie siedzib ENEA Operator sp. z o.o. przy ul. Strzeszyńskiej 58 w Poznaniu oraz przy ul. Polnej 60 w Poznaniu</w:t>
      </w:r>
    </w:p>
    <w:p w14:paraId="1A8CAEF2" w14:textId="77777777"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22202DEB" w14:textId="2FC49BA9" w:rsidR="00082234" w:rsidRPr="00082234" w:rsidRDefault="00082234" w:rsidP="004705CD">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F7686F" w:rsidRPr="00F7686F">
        <w:rPr>
          <w:rFonts w:ascii="Calibri" w:hAnsi="Calibri"/>
          <w:b/>
          <w:sz w:val="20"/>
          <w:szCs w:val="20"/>
        </w:rPr>
        <w:t>1200/BW00/ZB/KZ/2023/0000058102</w:t>
      </w:r>
    </w:p>
    <w:p w14:paraId="478E4618" w14:textId="0ED14832" w:rsidR="00082234" w:rsidRPr="00A87EAE" w:rsidRDefault="00082234" w:rsidP="005670FA">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 xml:space="preserve">Administratorem Pana/Pani danych osobowych jest </w:t>
      </w:r>
      <w:r w:rsidR="005670FA" w:rsidRPr="005670FA">
        <w:rPr>
          <w:rFonts w:asciiTheme="minorHAnsi" w:eastAsia="Calibri" w:hAnsiTheme="minorHAnsi" w:cstheme="minorHAnsi"/>
          <w:sz w:val="20"/>
          <w:szCs w:val="20"/>
          <w:lang w:eastAsia="en-US"/>
        </w:rPr>
        <w:t>ENEA Operator Spółka z o.o., ul. Strzeszyńska 58, 60-479 Poznań</w:t>
      </w:r>
      <w:r w:rsidR="005670FA" w:rsidRPr="005670FA" w:rsidDel="005670FA">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 xml:space="preserve">(dalej: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r w:rsidRPr="00A87EAE">
        <w:rPr>
          <w:rFonts w:asciiTheme="minorHAnsi" w:eastAsia="Calibri" w:hAnsiTheme="minorHAnsi" w:cstheme="minorHAnsi"/>
          <w:sz w:val="20"/>
          <w:szCs w:val="20"/>
          <w:lang w:eastAsia="en-US"/>
        </w:rPr>
        <w:t>Dane kontaktowe Inspektora Ochrony Danych:</w:t>
      </w:r>
      <w:r w:rsidR="005670FA">
        <w:rPr>
          <w:rFonts w:asciiTheme="minorHAnsi" w:eastAsia="Calibri" w:hAnsiTheme="minorHAnsi" w:cstheme="minorHAnsi"/>
          <w:sz w:val="20"/>
          <w:szCs w:val="20"/>
          <w:lang w:eastAsia="en-US"/>
        </w:rPr>
        <w:t xml:space="preserve"> </w:t>
      </w:r>
      <w:hyperlink r:id="rId13" w:history="1">
        <w:r w:rsidR="005670FA" w:rsidRPr="00502EE4">
          <w:rPr>
            <w:rFonts w:asciiTheme="minorHAnsi" w:eastAsia="Calibri" w:hAnsiTheme="minorHAnsi" w:cstheme="minorHAnsi"/>
            <w:color w:val="0000FF"/>
            <w:sz w:val="20"/>
            <w:szCs w:val="20"/>
            <w:u w:val="single"/>
            <w:lang w:eastAsia="en-US"/>
          </w:rPr>
          <w:t>eop.iod@operator.enea.pl</w:t>
        </w:r>
      </w:hyperlink>
    </w:p>
    <w:p w14:paraId="3823E9A0" w14:textId="50769501" w:rsidR="00082234" w:rsidRPr="00082234" w:rsidRDefault="00082234" w:rsidP="005670FA">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5670FA" w:rsidRPr="005670FA">
        <w:rPr>
          <w:rFonts w:ascii="Calibri" w:hAnsi="Calibri"/>
          <w:b/>
          <w:sz w:val="20"/>
          <w:szCs w:val="20"/>
        </w:rPr>
        <w:t>1200/BW00/ZB/KZ/2023/0000058102</w:t>
      </w:r>
      <w:r w:rsidR="005670FA">
        <w:rPr>
          <w:rFonts w:ascii="Calibri" w:hAnsi="Calibri"/>
          <w:b/>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54C66FF9" w14:textId="77777777" w:rsidR="00082234" w:rsidRPr="00082234" w:rsidRDefault="00082234" w:rsidP="00412DA6">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5BC27CEC" w14:textId="77777777" w:rsidR="00082234" w:rsidRPr="00082234" w:rsidRDefault="00082234" w:rsidP="00412DA6">
      <w:pPr>
        <w:numPr>
          <w:ilvl w:val="0"/>
          <w:numId w:val="54"/>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4F3F3EED" w14:textId="777777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85DF818" w14:textId="1D19EA4A" w:rsidR="00082234" w:rsidRPr="00082234" w:rsidRDefault="00082234" w:rsidP="005670FA">
      <w:pPr>
        <w:numPr>
          <w:ilvl w:val="0"/>
          <w:numId w:val="54"/>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5670FA" w:rsidRPr="005670FA">
        <w:rPr>
          <w:rFonts w:asciiTheme="minorHAnsi" w:hAnsiTheme="minorHAnsi" w:cstheme="minorHAnsi"/>
          <w:b/>
          <w:bCs/>
          <w:sz w:val="20"/>
          <w:szCs w:val="20"/>
        </w:rPr>
        <w:t>1200/BW00/ZB/KZ/2023/0000058102</w:t>
      </w:r>
      <w:r w:rsidR="005670FA">
        <w:rPr>
          <w:rFonts w:asciiTheme="minorHAnsi" w:hAnsiTheme="minorHAnsi" w:cstheme="minorHAnsi"/>
          <w:b/>
          <w:bCs/>
          <w:sz w:val="20"/>
          <w:szCs w:val="20"/>
        </w:rPr>
        <w:t xml:space="preserve"> </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58037D12" w14:textId="77777777" w:rsidR="00082234" w:rsidRPr="00082234" w:rsidRDefault="00082234" w:rsidP="00412DA6">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18E1F8E7" w14:textId="77777777" w:rsidR="00082234" w:rsidRPr="00082234" w:rsidRDefault="00082234" w:rsidP="00412DA6">
      <w:pPr>
        <w:numPr>
          <w:ilvl w:val="0"/>
          <w:numId w:val="55"/>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301675D5" w14:textId="77777777" w:rsidR="00082234" w:rsidRPr="00082234" w:rsidRDefault="00082234" w:rsidP="00412DA6">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68B343E5" w14:textId="77777777" w:rsidR="00082234" w:rsidRPr="00082234" w:rsidRDefault="00082234" w:rsidP="00412DA6">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40408806" w14:textId="77777777" w:rsidR="00082234" w:rsidRPr="00082234" w:rsidRDefault="00082234" w:rsidP="00412DA6">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06AF343C" w14:textId="77777777" w:rsidR="00082234" w:rsidRPr="00082234" w:rsidRDefault="00082234" w:rsidP="00412DA6">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0A73A469" w14:textId="77777777" w:rsidR="00082234" w:rsidRPr="00082234" w:rsidRDefault="00082234" w:rsidP="00412DA6">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117715FB" w14:textId="0BD896F8" w:rsidR="00082234" w:rsidRPr="00082234" w:rsidRDefault="00082234" w:rsidP="00412DA6">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4" w:history="1">
        <w:r w:rsidR="005670FA" w:rsidRPr="00502EE4">
          <w:rPr>
            <w:rFonts w:asciiTheme="minorHAnsi" w:eastAsia="Calibri" w:hAnsiTheme="minorHAnsi" w:cstheme="minorHAnsi"/>
            <w:color w:val="0000FF"/>
            <w:sz w:val="20"/>
            <w:szCs w:val="20"/>
            <w:u w:val="single"/>
            <w:lang w:eastAsia="en-US"/>
          </w:rPr>
          <w:t>eop.iod@operator.enea.pl</w:t>
        </w:r>
      </w:hyperlink>
    </w:p>
    <w:p w14:paraId="2092FCC0" w14:textId="77777777" w:rsidR="00082234" w:rsidRPr="00E97812" w:rsidRDefault="00082234" w:rsidP="00412DA6">
      <w:pPr>
        <w:numPr>
          <w:ilvl w:val="0"/>
          <w:numId w:val="54"/>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41F71EED" w14:textId="55CEBDC7" w:rsidR="00082234" w:rsidRDefault="00082234" w:rsidP="008E28E7">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pPr w:leftFromText="141" w:rightFromText="141" w:vertAnchor="text" w:horzAnchor="page" w:tblpX="4481" w:tblpY="637"/>
        <w:tblW w:w="0" w:type="auto"/>
        <w:tblCellMar>
          <w:left w:w="70" w:type="dxa"/>
          <w:right w:w="70" w:type="dxa"/>
        </w:tblCellMar>
        <w:tblLook w:val="0000" w:firstRow="0" w:lastRow="0" w:firstColumn="0" w:lastColumn="0" w:noHBand="0" w:noVBand="0"/>
      </w:tblPr>
      <w:tblGrid>
        <w:gridCol w:w="4060"/>
      </w:tblGrid>
      <w:tr w:rsidR="008D0C1A" w:rsidRPr="00E97812" w14:paraId="4AF9E0E8" w14:textId="77777777" w:rsidTr="008D0C1A">
        <w:trPr>
          <w:trHeight w:hRule="exact" w:val="821"/>
        </w:trPr>
        <w:tc>
          <w:tcPr>
            <w:tcW w:w="4060" w:type="dxa"/>
            <w:tcBorders>
              <w:top w:val="single" w:sz="4" w:space="0" w:color="auto"/>
              <w:left w:val="single" w:sz="4" w:space="0" w:color="auto"/>
              <w:bottom w:val="single" w:sz="4" w:space="0" w:color="auto"/>
              <w:right w:val="single" w:sz="4" w:space="0" w:color="auto"/>
            </w:tcBorders>
            <w:vAlign w:val="center"/>
          </w:tcPr>
          <w:p w14:paraId="2AAD0732" w14:textId="77777777" w:rsidR="008D0C1A" w:rsidRPr="00E97812" w:rsidRDefault="008D0C1A" w:rsidP="008D0C1A">
            <w:pPr>
              <w:spacing w:before="0" w:line="276" w:lineRule="auto"/>
              <w:jc w:val="left"/>
              <w:rPr>
                <w:rFonts w:asciiTheme="minorHAnsi" w:hAnsiTheme="minorHAnsi" w:cstheme="minorHAnsi"/>
                <w:sz w:val="20"/>
                <w:szCs w:val="20"/>
              </w:rPr>
            </w:pPr>
          </w:p>
        </w:tc>
      </w:tr>
      <w:tr w:rsidR="008D0C1A" w:rsidRPr="00E97812" w14:paraId="03AAF0B9" w14:textId="77777777" w:rsidTr="008D0C1A">
        <w:tc>
          <w:tcPr>
            <w:tcW w:w="4060" w:type="dxa"/>
            <w:tcBorders>
              <w:top w:val="nil"/>
              <w:left w:val="nil"/>
              <w:bottom w:val="nil"/>
              <w:right w:val="nil"/>
            </w:tcBorders>
            <w:vAlign w:val="center"/>
          </w:tcPr>
          <w:p w14:paraId="6F35F2A7" w14:textId="77777777" w:rsidR="008D0C1A" w:rsidRPr="005125CB" w:rsidRDefault="008D0C1A" w:rsidP="008D0C1A">
            <w:pPr>
              <w:spacing w:before="0" w:line="276" w:lineRule="auto"/>
              <w:jc w:val="center"/>
              <w:rPr>
                <w:rFonts w:asciiTheme="minorHAnsi" w:hAnsiTheme="minorHAnsi" w:cstheme="minorHAnsi"/>
                <w:b/>
                <w:sz w:val="16"/>
                <w:szCs w:val="16"/>
                <w:lang w:val="de-DE"/>
              </w:rPr>
            </w:pPr>
            <w:r w:rsidRPr="005125CB">
              <w:rPr>
                <w:rFonts w:asciiTheme="minorHAnsi" w:hAnsiTheme="minorHAnsi" w:cstheme="minorHAnsi"/>
                <w:b/>
                <w:sz w:val="16"/>
                <w:szCs w:val="16"/>
              </w:rPr>
              <w:t>Podpis przedstawiciela(i) Wykonawcy</w:t>
            </w:r>
          </w:p>
        </w:tc>
      </w:tr>
    </w:tbl>
    <w:p w14:paraId="1F52089D" w14:textId="77777777" w:rsidR="009E58B0" w:rsidRPr="00044C29" w:rsidRDefault="009E58B0" w:rsidP="004705CD">
      <w:pPr>
        <w:spacing w:before="0" w:line="276" w:lineRule="auto"/>
        <w:rPr>
          <w:rFonts w:ascii="Calibri" w:hAnsi="Calibri" w:cs="Calibri"/>
          <w:b/>
          <w:bCs/>
          <w:caps/>
          <w:sz w:val="20"/>
          <w:szCs w:val="20"/>
          <w:u w:val="single"/>
        </w:rPr>
      </w:pPr>
    </w:p>
    <w:p w14:paraId="29211FF7"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headerReference w:type="default" r:id="rId15"/>
          <w:footerReference w:type="default" r:id="rId16"/>
          <w:headerReference w:type="first" r:id="rId17"/>
          <w:footerReference w:type="first" r:id="rId18"/>
          <w:footnotePr>
            <w:numRestart w:val="eachPage"/>
          </w:footnotePr>
          <w:pgSz w:w="11906" w:h="16838" w:code="9"/>
          <w:pgMar w:top="1134" w:right="991" w:bottom="1134" w:left="1418" w:header="709" w:footer="709" w:gutter="0"/>
          <w:cols w:space="708"/>
          <w:titlePg/>
          <w:docGrid w:linePitch="360"/>
        </w:sectPr>
      </w:pPr>
      <w:bookmarkStart w:id="19" w:name="_Toc409695893"/>
      <w:bookmarkStart w:id="20" w:name="_Toc518474589"/>
      <w:bookmarkEnd w:id="19"/>
      <w:bookmarkEnd w:id="20"/>
    </w:p>
    <w:p w14:paraId="76D411A8" w14:textId="0F245701" w:rsidR="00811986" w:rsidRPr="00381E25" w:rsidRDefault="00A87EAE" w:rsidP="00547669">
      <w:pPr>
        <w:spacing w:before="0" w:after="200" w:line="276" w:lineRule="auto"/>
        <w:jc w:val="left"/>
        <w:rPr>
          <w:rFonts w:asciiTheme="minorHAnsi" w:hAnsiTheme="minorHAnsi" w:cstheme="minorHAnsi"/>
          <w:sz w:val="20"/>
          <w:szCs w:val="20"/>
          <w:u w:val="single"/>
        </w:rPr>
      </w:pPr>
      <w:bookmarkStart w:id="21" w:name="_Toc97025853"/>
      <w:bookmarkEnd w:id="17"/>
      <w:bookmarkEnd w:id="18"/>
      <w:r w:rsidRPr="004705CD">
        <w:rPr>
          <w:rFonts w:asciiTheme="minorHAnsi" w:hAnsiTheme="minorHAnsi" w:cstheme="minorHAnsi"/>
          <w:b/>
          <w:sz w:val="20"/>
          <w:szCs w:val="20"/>
          <w:u w:val="single"/>
        </w:rPr>
        <w:lastRenderedPageBreak/>
        <w:t xml:space="preserve">ZAŁĄCZNIK NR </w:t>
      </w:r>
      <w:r w:rsidR="00547669">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r w:rsidR="008C7AA1">
        <w:rPr>
          <w:rFonts w:asciiTheme="minorHAnsi" w:hAnsiTheme="minorHAnsi" w:cstheme="minorHAnsi"/>
          <w:b/>
          <w:sz w:val="20"/>
          <w:szCs w:val="20"/>
          <w:u w:val="single"/>
        </w:rPr>
        <w:t>PROJEKTÓW PODOBNYCH</w:t>
      </w:r>
      <w:r w:rsidRPr="004705CD">
        <w:rPr>
          <w:rFonts w:asciiTheme="minorHAnsi" w:hAnsiTheme="minorHAnsi" w:cstheme="minorHAnsi"/>
          <w:b/>
          <w:sz w:val="20"/>
          <w:szCs w:val="20"/>
          <w:u w:val="single"/>
        </w:rPr>
        <w:t xml:space="preserve"> </w:t>
      </w:r>
      <w:r w:rsidRPr="004705CD">
        <w:rPr>
          <w:rFonts w:asciiTheme="minorHAnsi" w:hAnsiTheme="minorHAnsi" w:cstheme="minorHAnsi"/>
          <w:b/>
          <w:color w:val="FF0000"/>
          <w:sz w:val="20"/>
          <w:szCs w:val="20"/>
          <w:u w:val="single"/>
        </w:rPr>
        <w:t>(SKŁADANY NA WEZWANIE PRZEZ WYKONAWCĘ KTÓREGO OFERTA ZOSTANIE NAJWYŻEJ OCENIONA)</w:t>
      </w:r>
      <w:bookmarkEnd w:id="21"/>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2C9F9957"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40B64C72"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7982E54C" w14:textId="77777777" w:rsidR="008D0C1A" w:rsidRPr="008D0C1A" w:rsidRDefault="008D0C1A" w:rsidP="008D0C1A">
      <w:pPr>
        <w:tabs>
          <w:tab w:val="left" w:pos="709"/>
        </w:tabs>
        <w:spacing w:line="276" w:lineRule="auto"/>
        <w:jc w:val="center"/>
        <w:rPr>
          <w:rFonts w:ascii="Calibri" w:hAnsi="Calibri" w:cs="Calibri"/>
          <w:b/>
          <w:sz w:val="20"/>
          <w:szCs w:val="20"/>
        </w:rPr>
      </w:pPr>
      <w:r w:rsidRPr="008D0C1A">
        <w:rPr>
          <w:rFonts w:ascii="Calibri" w:hAnsi="Calibri" w:cs="Calibri"/>
          <w:b/>
          <w:sz w:val="20"/>
          <w:szCs w:val="20"/>
        </w:rPr>
        <w:t>Zimowe mechaniczne utrzymanie dróg wewnętrznych i placów na terenie siedzib ENEA Operator sp. z o.o. przy ul. Strzeszyńskiej 58 w Poznaniu oraz przy ul. Polnej 60 w Poznaniu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276"/>
        <w:gridCol w:w="2693"/>
        <w:gridCol w:w="1560"/>
        <w:gridCol w:w="1701"/>
        <w:gridCol w:w="1417"/>
      </w:tblGrid>
      <w:tr w:rsidR="008D0C1A" w:rsidRPr="008D0C1A" w14:paraId="0272921F" w14:textId="77777777" w:rsidTr="00633DB4">
        <w:trPr>
          <w:trHeight w:val="1287"/>
        </w:trPr>
        <w:tc>
          <w:tcPr>
            <w:tcW w:w="562" w:type="dxa"/>
            <w:shd w:val="clear" w:color="auto" w:fill="auto"/>
            <w:vAlign w:val="center"/>
          </w:tcPr>
          <w:p w14:paraId="2DA38767" w14:textId="77777777" w:rsidR="008D0C1A" w:rsidRPr="008D0C1A" w:rsidRDefault="008D0C1A" w:rsidP="008D0C1A">
            <w:pPr>
              <w:spacing w:line="276" w:lineRule="auto"/>
              <w:jc w:val="center"/>
              <w:rPr>
                <w:rFonts w:asciiTheme="minorHAnsi" w:hAnsiTheme="minorHAnsi" w:cstheme="minorHAnsi"/>
                <w:b/>
                <w:bCs/>
                <w:sz w:val="18"/>
                <w:szCs w:val="18"/>
              </w:rPr>
            </w:pPr>
            <w:r w:rsidRPr="008D0C1A">
              <w:rPr>
                <w:rFonts w:asciiTheme="minorHAnsi" w:hAnsiTheme="minorHAnsi" w:cstheme="minorHAnsi"/>
                <w:b/>
                <w:bCs/>
                <w:sz w:val="18"/>
                <w:szCs w:val="18"/>
              </w:rPr>
              <w:t>Lp.</w:t>
            </w:r>
          </w:p>
        </w:tc>
        <w:tc>
          <w:tcPr>
            <w:tcW w:w="1276" w:type="dxa"/>
            <w:vAlign w:val="center"/>
          </w:tcPr>
          <w:p w14:paraId="758E3861" w14:textId="77777777" w:rsidR="008D0C1A" w:rsidRPr="008D0C1A" w:rsidRDefault="008D0C1A" w:rsidP="008D0C1A">
            <w:pPr>
              <w:spacing w:line="276" w:lineRule="auto"/>
              <w:jc w:val="center"/>
              <w:rPr>
                <w:rFonts w:asciiTheme="minorHAnsi" w:hAnsiTheme="minorHAnsi" w:cstheme="minorHAnsi"/>
                <w:b/>
                <w:bCs/>
                <w:sz w:val="18"/>
                <w:szCs w:val="18"/>
              </w:rPr>
            </w:pPr>
            <w:r w:rsidRPr="008D0C1A">
              <w:rPr>
                <w:rFonts w:asciiTheme="minorHAnsi" w:hAnsiTheme="minorHAnsi" w:cstheme="minorHAnsi"/>
                <w:b/>
                <w:bCs/>
                <w:sz w:val="18"/>
                <w:szCs w:val="18"/>
              </w:rPr>
              <w:t>Nazwa podmiotu, dla którego wykonywano Projekt Podobny</w:t>
            </w:r>
          </w:p>
        </w:tc>
        <w:tc>
          <w:tcPr>
            <w:tcW w:w="2693" w:type="dxa"/>
            <w:shd w:val="clear" w:color="auto" w:fill="auto"/>
            <w:vAlign w:val="center"/>
          </w:tcPr>
          <w:p w14:paraId="6C15E9C1" w14:textId="77777777" w:rsidR="008D0C1A" w:rsidRPr="008D0C1A" w:rsidRDefault="008D0C1A" w:rsidP="008D0C1A">
            <w:pPr>
              <w:tabs>
                <w:tab w:val="left" w:pos="1134"/>
                <w:tab w:val="left" w:pos="1276"/>
              </w:tabs>
              <w:spacing w:line="276" w:lineRule="auto"/>
              <w:jc w:val="center"/>
              <w:rPr>
                <w:rFonts w:asciiTheme="minorHAnsi" w:hAnsiTheme="minorHAnsi" w:cstheme="minorHAnsi"/>
                <w:b/>
                <w:sz w:val="18"/>
                <w:szCs w:val="18"/>
              </w:rPr>
            </w:pPr>
            <w:r w:rsidRPr="008D0C1A">
              <w:rPr>
                <w:rFonts w:asciiTheme="minorHAnsi" w:hAnsiTheme="minorHAnsi" w:cstheme="minorHAnsi"/>
                <w:b/>
                <w:sz w:val="18"/>
                <w:szCs w:val="18"/>
              </w:rPr>
              <w:t xml:space="preserve">Projekt </w:t>
            </w:r>
            <w:r w:rsidRPr="008D0C1A">
              <w:rPr>
                <w:rFonts w:asciiTheme="minorHAnsi" w:eastAsiaTheme="minorHAnsi" w:hAnsiTheme="minorHAnsi" w:cstheme="minorHAnsi"/>
                <w:b/>
                <w:sz w:val="18"/>
                <w:szCs w:val="18"/>
              </w:rPr>
              <w:t>którego przedmiotem było wykonanie usługi zimowego mechanicznego utrzymania dróg i/lub placów, w tym odśnieżania, posypania mieszanką piasku i soli dróg wraz z usunięciem śniegu, błota pośniegowego i likwidacją zasp śniegowych i/lub jedynie posypania mieszanką piasku i soli (likwidacja śliskości)</w:t>
            </w:r>
          </w:p>
          <w:p w14:paraId="1FB58F85" w14:textId="77777777" w:rsidR="008D0C1A" w:rsidRPr="008D0C1A" w:rsidRDefault="008D0C1A" w:rsidP="008D0C1A">
            <w:pPr>
              <w:spacing w:line="276" w:lineRule="auto"/>
              <w:jc w:val="center"/>
              <w:rPr>
                <w:rFonts w:asciiTheme="minorHAnsi" w:hAnsiTheme="minorHAnsi" w:cstheme="minorHAnsi"/>
                <w:b/>
                <w:bCs/>
                <w:sz w:val="18"/>
                <w:szCs w:val="18"/>
              </w:rPr>
            </w:pPr>
            <w:r w:rsidRPr="008D0C1A">
              <w:rPr>
                <w:rFonts w:asciiTheme="minorHAnsi" w:hAnsiTheme="minorHAnsi" w:cstheme="minorHAnsi"/>
                <w:i/>
                <w:sz w:val="18"/>
                <w:szCs w:val="18"/>
              </w:rPr>
              <w:t>(TAK / NIE)</w:t>
            </w:r>
          </w:p>
        </w:tc>
        <w:tc>
          <w:tcPr>
            <w:tcW w:w="1560" w:type="dxa"/>
            <w:shd w:val="clear" w:color="auto" w:fill="auto"/>
            <w:vAlign w:val="center"/>
          </w:tcPr>
          <w:p w14:paraId="134FA548" w14:textId="19BECA93" w:rsidR="008D0C1A" w:rsidRPr="008D0C1A" w:rsidRDefault="004A5689" w:rsidP="008D0C1A">
            <w:pPr>
              <w:spacing w:line="276" w:lineRule="auto"/>
              <w:jc w:val="center"/>
              <w:rPr>
                <w:rFonts w:asciiTheme="minorHAnsi" w:hAnsiTheme="minorHAnsi" w:cstheme="minorHAnsi"/>
                <w:b/>
                <w:sz w:val="18"/>
                <w:szCs w:val="18"/>
              </w:rPr>
            </w:pPr>
            <w:r>
              <w:rPr>
                <w:rFonts w:asciiTheme="minorHAnsi" w:hAnsiTheme="minorHAnsi" w:cstheme="minorHAnsi"/>
                <w:b/>
                <w:sz w:val="18"/>
                <w:szCs w:val="18"/>
              </w:rPr>
              <w:t>Usługa</w:t>
            </w:r>
            <w:r w:rsidR="008D0C1A" w:rsidRPr="008D0C1A">
              <w:rPr>
                <w:rFonts w:asciiTheme="minorHAnsi" w:hAnsiTheme="minorHAnsi" w:cstheme="minorHAnsi"/>
                <w:b/>
                <w:sz w:val="18"/>
                <w:szCs w:val="18"/>
              </w:rPr>
              <w:t xml:space="preserve">, której </w:t>
            </w:r>
            <w:r w:rsidR="008D0C1A" w:rsidRPr="00410156">
              <w:rPr>
                <w:rFonts w:asciiTheme="minorHAnsi" w:hAnsiTheme="minorHAnsi" w:cstheme="minorHAnsi"/>
                <w:b/>
                <w:sz w:val="18"/>
                <w:szCs w:val="18"/>
              </w:rPr>
              <w:t>wartość wynosiła minimum 150 000,00 PLN (słownie: sto pięćdziesiąt tysięcy 00/100 zł</w:t>
            </w:r>
            <w:r w:rsidR="008D0C1A" w:rsidRPr="008D0C1A">
              <w:rPr>
                <w:rFonts w:asciiTheme="minorHAnsi" w:hAnsiTheme="minorHAnsi" w:cstheme="minorHAnsi"/>
                <w:b/>
                <w:sz w:val="18"/>
                <w:szCs w:val="18"/>
              </w:rPr>
              <w:t xml:space="preserve">) </w:t>
            </w:r>
          </w:p>
          <w:p w14:paraId="718464F7" w14:textId="77777777" w:rsidR="008D0C1A" w:rsidRPr="008D0C1A" w:rsidRDefault="008D0C1A" w:rsidP="008D0C1A">
            <w:pPr>
              <w:spacing w:line="276" w:lineRule="auto"/>
              <w:jc w:val="center"/>
              <w:rPr>
                <w:rFonts w:asciiTheme="minorHAnsi" w:hAnsiTheme="minorHAnsi" w:cstheme="minorHAnsi"/>
                <w:b/>
                <w:bCs/>
                <w:sz w:val="18"/>
                <w:szCs w:val="18"/>
              </w:rPr>
            </w:pPr>
            <w:r w:rsidRPr="008D0C1A">
              <w:rPr>
                <w:rFonts w:asciiTheme="minorHAnsi" w:hAnsiTheme="minorHAnsi" w:cstheme="minorHAnsi"/>
                <w:i/>
                <w:sz w:val="18"/>
                <w:szCs w:val="18"/>
              </w:rPr>
              <w:t>(TAK / NIE)</w:t>
            </w:r>
          </w:p>
        </w:tc>
        <w:tc>
          <w:tcPr>
            <w:tcW w:w="1701" w:type="dxa"/>
            <w:vAlign w:val="center"/>
          </w:tcPr>
          <w:p w14:paraId="7F223F34" w14:textId="77777777" w:rsidR="008D0C1A" w:rsidRPr="008D0C1A" w:rsidRDefault="008D0C1A" w:rsidP="008D0C1A">
            <w:pPr>
              <w:spacing w:line="276" w:lineRule="auto"/>
              <w:jc w:val="center"/>
              <w:rPr>
                <w:rFonts w:asciiTheme="minorHAnsi" w:hAnsiTheme="minorHAnsi" w:cstheme="minorHAnsi"/>
                <w:bCs/>
                <w:i/>
                <w:sz w:val="18"/>
                <w:szCs w:val="18"/>
              </w:rPr>
            </w:pPr>
            <w:r w:rsidRPr="008D0C1A">
              <w:rPr>
                <w:rFonts w:asciiTheme="minorHAnsi" w:hAnsiTheme="minorHAnsi" w:cstheme="minorHAnsi"/>
                <w:b/>
                <w:sz w:val="18"/>
                <w:szCs w:val="18"/>
              </w:rPr>
              <w:t>Termin realizacji (</w:t>
            </w:r>
            <w:proofErr w:type="spellStart"/>
            <w:r w:rsidRPr="008D0C1A">
              <w:rPr>
                <w:rFonts w:asciiTheme="minorHAnsi" w:hAnsiTheme="minorHAnsi" w:cstheme="minorHAnsi"/>
                <w:b/>
                <w:sz w:val="18"/>
                <w:szCs w:val="18"/>
              </w:rPr>
              <w:t>dd</w:t>
            </w:r>
            <w:proofErr w:type="spellEnd"/>
            <w:r w:rsidRPr="008D0C1A">
              <w:rPr>
                <w:rFonts w:asciiTheme="minorHAnsi" w:hAnsiTheme="minorHAnsi" w:cstheme="minorHAnsi"/>
                <w:b/>
                <w:sz w:val="18"/>
                <w:szCs w:val="18"/>
              </w:rPr>
              <w:t>-mm-</w:t>
            </w:r>
            <w:proofErr w:type="spellStart"/>
            <w:r w:rsidRPr="008D0C1A">
              <w:rPr>
                <w:rFonts w:asciiTheme="minorHAnsi" w:hAnsiTheme="minorHAnsi" w:cstheme="minorHAnsi"/>
                <w:b/>
                <w:sz w:val="18"/>
                <w:szCs w:val="18"/>
              </w:rPr>
              <w:t>rrrr</w:t>
            </w:r>
            <w:proofErr w:type="spellEnd"/>
            <w:r w:rsidRPr="008D0C1A">
              <w:rPr>
                <w:rFonts w:asciiTheme="minorHAnsi" w:hAnsiTheme="minorHAnsi" w:cstheme="minorHAnsi"/>
                <w:b/>
                <w:sz w:val="18"/>
                <w:szCs w:val="18"/>
              </w:rPr>
              <w:t xml:space="preserve"> – </w:t>
            </w:r>
            <w:proofErr w:type="spellStart"/>
            <w:r w:rsidRPr="008D0C1A">
              <w:rPr>
                <w:rFonts w:asciiTheme="minorHAnsi" w:hAnsiTheme="minorHAnsi" w:cstheme="minorHAnsi"/>
                <w:b/>
                <w:sz w:val="18"/>
                <w:szCs w:val="18"/>
              </w:rPr>
              <w:t>dd</w:t>
            </w:r>
            <w:proofErr w:type="spellEnd"/>
            <w:r w:rsidRPr="008D0C1A">
              <w:rPr>
                <w:rFonts w:asciiTheme="minorHAnsi" w:hAnsiTheme="minorHAnsi" w:cstheme="minorHAnsi"/>
                <w:b/>
                <w:sz w:val="18"/>
                <w:szCs w:val="18"/>
              </w:rPr>
              <w:t>-mm-</w:t>
            </w:r>
            <w:proofErr w:type="spellStart"/>
            <w:r w:rsidRPr="008D0C1A">
              <w:rPr>
                <w:rFonts w:asciiTheme="minorHAnsi" w:hAnsiTheme="minorHAnsi" w:cstheme="minorHAnsi"/>
                <w:b/>
                <w:sz w:val="18"/>
                <w:szCs w:val="18"/>
              </w:rPr>
              <w:t>rrrr</w:t>
            </w:r>
            <w:proofErr w:type="spellEnd"/>
            <w:r w:rsidRPr="008D0C1A">
              <w:rPr>
                <w:rFonts w:asciiTheme="minorHAnsi" w:hAnsiTheme="minorHAnsi" w:cstheme="minorHAnsi"/>
                <w:b/>
                <w:sz w:val="18"/>
                <w:szCs w:val="18"/>
              </w:rPr>
              <w:t>/nadal)</w:t>
            </w:r>
          </w:p>
        </w:tc>
        <w:tc>
          <w:tcPr>
            <w:tcW w:w="1417" w:type="dxa"/>
            <w:vAlign w:val="center"/>
          </w:tcPr>
          <w:p w14:paraId="5FDFA83F" w14:textId="6EBF660C" w:rsidR="008D0C1A" w:rsidRPr="008D0C1A" w:rsidRDefault="008D0C1A" w:rsidP="008D0C1A">
            <w:pPr>
              <w:spacing w:line="276" w:lineRule="auto"/>
              <w:jc w:val="center"/>
              <w:rPr>
                <w:rFonts w:asciiTheme="minorHAnsi" w:hAnsiTheme="minorHAnsi" w:cstheme="minorHAnsi"/>
                <w:b/>
                <w:bCs/>
                <w:sz w:val="18"/>
                <w:szCs w:val="18"/>
              </w:rPr>
            </w:pPr>
            <w:r w:rsidRPr="008D0C1A">
              <w:rPr>
                <w:rFonts w:asciiTheme="minorHAnsi" w:hAnsiTheme="minorHAnsi" w:cstheme="minorHAnsi"/>
                <w:b/>
                <w:bCs/>
                <w:sz w:val="18"/>
                <w:szCs w:val="18"/>
              </w:rPr>
              <w:t xml:space="preserve">Dowód należytego wykonania </w:t>
            </w:r>
            <w:r w:rsidR="004A5689">
              <w:rPr>
                <w:rFonts w:asciiTheme="minorHAnsi" w:hAnsiTheme="minorHAnsi" w:cstheme="minorHAnsi"/>
                <w:b/>
                <w:bCs/>
                <w:sz w:val="18"/>
                <w:szCs w:val="18"/>
              </w:rPr>
              <w:t>usługi</w:t>
            </w:r>
          </w:p>
          <w:p w14:paraId="22466A8E" w14:textId="77777777" w:rsidR="008D0C1A" w:rsidRPr="008D0C1A" w:rsidRDefault="008D0C1A" w:rsidP="008D0C1A">
            <w:pPr>
              <w:spacing w:line="276" w:lineRule="auto"/>
              <w:jc w:val="center"/>
              <w:rPr>
                <w:rFonts w:asciiTheme="minorHAnsi" w:eastAsia="Arial Unicode MS" w:hAnsiTheme="minorHAnsi" w:cstheme="minorHAnsi"/>
                <w:bCs/>
                <w:sz w:val="18"/>
                <w:szCs w:val="18"/>
              </w:rPr>
            </w:pPr>
            <w:r w:rsidRPr="008D0C1A">
              <w:rPr>
                <w:rFonts w:asciiTheme="minorHAnsi" w:hAnsiTheme="minorHAnsi" w:cstheme="minorHAnsi"/>
                <w:bCs/>
                <w:sz w:val="18"/>
                <w:szCs w:val="18"/>
              </w:rPr>
              <w:t>(nazwa i oznaczenie dokumentu)</w:t>
            </w:r>
          </w:p>
        </w:tc>
      </w:tr>
      <w:tr w:rsidR="008D0C1A" w:rsidRPr="008D0C1A" w14:paraId="6FFF61DA" w14:textId="77777777" w:rsidTr="00633DB4">
        <w:trPr>
          <w:trHeight w:val="658"/>
        </w:trPr>
        <w:tc>
          <w:tcPr>
            <w:tcW w:w="562" w:type="dxa"/>
            <w:shd w:val="clear" w:color="auto" w:fill="auto"/>
            <w:vAlign w:val="center"/>
          </w:tcPr>
          <w:p w14:paraId="005C5C26" w14:textId="77777777" w:rsidR="008D0C1A" w:rsidRPr="008D0C1A" w:rsidRDefault="008D0C1A" w:rsidP="008D0C1A">
            <w:pPr>
              <w:spacing w:after="120" w:line="276" w:lineRule="auto"/>
              <w:jc w:val="center"/>
              <w:rPr>
                <w:rFonts w:asciiTheme="minorHAnsi" w:hAnsiTheme="minorHAnsi" w:cstheme="minorHAnsi"/>
                <w:b/>
                <w:bCs/>
                <w:sz w:val="20"/>
                <w:szCs w:val="18"/>
              </w:rPr>
            </w:pPr>
            <w:r w:rsidRPr="008D0C1A">
              <w:rPr>
                <w:rFonts w:asciiTheme="minorHAnsi" w:hAnsiTheme="minorHAnsi" w:cstheme="minorHAnsi"/>
                <w:b/>
                <w:bCs/>
                <w:sz w:val="20"/>
                <w:szCs w:val="18"/>
              </w:rPr>
              <w:t>1</w:t>
            </w:r>
          </w:p>
        </w:tc>
        <w:tc>
          <w:tcPr>
            <w:tcW w:w="1276" w:type="dxa"/>
            <w:vAlign w:val="center"/>
          </w:tcPr>
          <w:p w14:paraId="7247C9B6" w14:textId="77777777" w:rsidR="008D0C1A" w:rsidRPr="008D0C1A" w:rsidRDefault="008D0C1A" w:rsidP="008D0C1A">
            <w:pPr>
              <w:spacing w:line="276" w:lineRule="auto"/>
              <w:jc w:val="left"/>
              <w:rPr>
                <w:rFonts w:asciiTheme="minorHAnsi" w:hAnsiTheme="minorHAnsi" w:cstheme="minorHAnsi"/>
                <w:sz w:val="22"/>
                <w:szCs w:val="20"/>
              </w:rPr>
            </w:pPr>
          </w:p>
        </w:tc>
        <w:tc>
          <w:tcPr>
            <w:tcW w:w="2693" w:type="dxa"/>
            <w:shd w:val="clear" w:color="auto" w:fill="auto"/>
            <w:vAlign w:val="center"/>
          </w:tcPr>
          <w:p w14:paraId="47124CE3" w14:textId="77777777" w:rsidR="008D0C1A" w:rsidRPr="008D0C1A" w:rsidRDefault="008D0C1A" w:rsidP="008D0C1A">
            <w:pPr>
              <w:spacing w:line="276" w:lineRule="auto"/>
              <w:jc w:val="left"/>
              <w:rPr>
                <w:rFonts w:asciiTheme="minorHAnsi" w:hAnsiTheme="minorHAnsi" w:cstheme="minorHAnsi"/>
                <w:sz w:val="22"/>
                <w:szCs w:val="20"/>
              </w:rPr>
            </w:pPr>
          </w:p>
        </w:tc>
        <w:tc>
          <w:tcPr>
            <w:tcW w:w="1560" w:type="dxa"/>
            <w:shd w:val="clear" w:color="auto" w:fill="auto"/>
            <w:vAlign w:val="center"/>
          </w:tcPr>
          <w:p w14:paraId="241C8133" w14:textId="77777777" w:rsidR="008D0C1A" w:rsidRPr="008D0C1A" w:rsidRDefault="008D0C1A" w:rsidP="008D0C1A">
            <w:pPr>
              <w:spacing w:line="276" w:lineRule="auto"/>
              <w:jc w:val="center"/>
              <w:rPr>
                <w:rFonts w:asciiTheme="minorHAnsi" w:hAnsiTheme="minorHAnsi" w:cstheme="minorHAnsi"/>
                <w:sz w:val="16"/>
                <w:szCs w:val="14"/>
              </w:rPr>
            </w:pPr>
          </w:p>
        </w:tc>
        <w:tc>
          <w:tcPr>
            <w:tcW w:w="1701" w:type="dxa"/>
            <w:vAlign w:val="center"/>
          </w:tcPr>
          <w:p w14:paraId="7495481B" w14:textId="77777777" w:rsidR="008D0C1A" w:rsidRPr="008D0C1A" w:rsidRDefault="008D0C1A" w:rsidP="008D0C1A">
            <w:pPr>
              <w:spacing w:line="276" w:lineRule="auto"/>
              <w:jc w:val="left"/>
              <w:rPr>
                <w:rFonts w:asciiTheme="minorHAnsi" w:hAnsiTheme="minorHAnsi" w:cstheme="minorHAnsi"/>
                <w:sz w:val="22"/>
                <w:szCs w:val="20"/>
              </w:rPr>
            </w:pPr>
          </w:p>
        </w:tc>
        <w:tc>
          <w:tcPr>
            <w:tcW w:w="1417" w:type="dxa"/>
            <w:vAlign w:val="center"/>
          </w:tcPr>
          <w:p w14:paraId="1DFC380F" w14:textId="77777777" w:rsidR="008D0C1A" w:rsidRPr="008D0C1A" w:rsidRDefault="008D0C1A" w:rsidP="008D0C1A">
            <w:pPr>
              <w:spacing w:line="276" w:lineRule="auto"/>
              <w:jc w:val="left"/>
              <w:rPr>
                <w:rFonts w:asciiTheme="minorHAnsi" w:hAnsiTheme="minorHAnsi" w:cstheme="minorHAnsi"/>
                <w:sz w:val="22"/>
                <w:szCs w:val="20"/>
              </w:rPr>
            </w:pPr>
          </w:p>
        </w:tc>
      </w:tr>
      <w:tr w:rsidR="008D0C1A" w:rsidRPr="008D0C1A" w14:paraId="763D2850" w14:textId="77777777" w:rsidTr="00DC681A">
        <w:trPr>
          <w:trHeight w:val="563"/>
        </w:trPr>
        <w:tc>
          <w:tcPr>
            <w:tcW w:w="562" w:type="dxa"/>
            <w:shd w:val="clear" w:color="auto" w:fill="auto"/>
            <w:vAlign w:val="center"/>
          </w:tcPr>
          <w:p w14:paraId="3359D032" w14:textId="77777777" w:rsidR="008D0C1A" w:rsidRPr="008D0C1A" w:rsidRDefault="008D0C1A" w:rsidP="008D0C1A">
            <w:pPr>
              <w:spacing w:after="120" w:line="276" w:lineRule="auto"/>
              <w:jc w:val="center"/>
              <w:rPr>
                <w:rFonts w:asciiTheme="minorHAnsi" w:hAnsiTheme="minorHAnsi" w:cstheme="minorHAnsi"/>
                <w:b/>
                <w:bCs/>
                <w:sz w:val="20"/>
                <w:szCs w:val="18"/>
              </w:rPr>
            </w:pPr>
            <w:r w:rsidRPr="008D0C1A">
              <w:rPr>
                <w:rFonts w:asciiTheme="minorHAnsi" w:hAnsiTheme="minorHAnsi" w:cstheme="minorHAnsi"/>
                <w:b/>
                <w:bCs/>
                <w:sz w:val="20"/>
                <w:szCs w:val="18"/>
              </w:rPr>
              <w:t>2</w:t>
            </w:r>
          </w:p>
        </w:tc>
        <w:tc>
          <w:tcPr>
            <w:tcW w:w="1276" w:type="dxa"/>
            <w:vAlign w:val="center"/>
          </w:tcPr>
          <w:p w14:paraId="1794EC80" w14:textId="77777777" w:rsidR="008D0C1A" w:rsidRPr="008D0C1A" w:rsidRDefault="008D0C1A" w:rsidP="008D0C1A">
            <w:pPr>
              <w:spacing w:line="276" w:lineRule="auto"/>
              <w:jc w:val="left"/>
              <w:rPr>
                <w:rFonts w:asciiTheme="minorHAnsi" w:hAnsiTheme="minorHAnsi" w:cstheme="minorHAnsi"/>
                <w:sz w:val="22"/>
                <w:szCs w:val="20"/>
              </w:rPr>
            </w:pPr>
          </w:p>
        </w:tc>
        <w:tc>
          <w:tcPr>
            <w:tcW w:w="2693" w:type="dxa"/>
            <w:shd w:val="clear" w:color="auto" w:fill="auto"/>
            <w:vAlign w:val="center"/>
          </w:tcPr>
          <w:p w14:paraId="4741B847" w14:textId="77777777" w:rsidR="008D0C1A" w:rsidRPr="008D0C1A" w:rsidRDefault="008D0C1A" w:rsidP="008D0C1A">
            <w:pPr>
              <w:spacing w:line="276" w:lineRule="auto"/>
              <w:jc w:val="left"/>
              <w:rPr>
                <w:rFonts w:asciiTheme="minorHAnsi" w:hAnsiTheme="minorHAnsi" w:cstheme="minorHAnsi"/>
                <w:sz w:val="22"/>
                <w:szCs w:val="20"/>
              </w:rPr>
            </w:pPr>
          </w:p>
        </w:tc>
        <w:tc>
          <w:tcPr>
            <w:tcW w:w="1560" w:type="dxa"/>
            <w:shd w:val="clear" w:color="auto" w:fill="auto"/>
            <w:vAlign w:val="center"/>
          </w:tcPr>
          <w:p w14:paraId="3F474419" w14:textId="77777777" w:rsidR="008D0C1A" w:rsidRPr="008D0C1A" w:rsidRDefault="008D0C1A" w:rsidP="008D0C1A">
            <w:pPr>
              <w:spacing w:line="276" w:lineRule="auto"/>
              <w:jc w:val="center"/>
              <w:rPr>
                <w:rFonts w:asciiTheme="minorHAnsi" w:hAnsiTheme="minorHAnsi" w:cstheme="minorHAnsi"/>
                <w:sz w:val="16"/>
                <w:szCs w:val="14"/>
              </w:rPr>
            </w:pPr>
          </w:p>
        </w:tc>
        <w:tc>
          <w:tcPr>
            <w:tcW w:w="1701" w:type="dxa"/>
            <w:vAlign w:val="center"/>
          </w:tcPr>
          <w:p w14:paraId="2C0C57CA" w14:textId="77777777" w:rsidR="008D0C1A" w:rsidRPr="008D0C1A" w:rsidRDefault="008D0C1A" w:rsidP="008D0C1A">
            <w:pPr>
              <w:spacing w:line="276" w:lineRule="auto"/>
              <w:jc w:val="left"/>
              <w:rPr>
                <w:rFonts w:asciiTheme="minorHAnsi" w:hAnsiTheme="minorHAnsi" w:cstheme="minorHAnsi"/>
                <w:sz w:val="22"/>
                <w:szCs w:val="20"/>
              </w:rPr>
            </w:pPr>
          </w:p>
        </w:tc>
        <w:tc>
          <w:tcPr>
            <w:tcW w:w="1417" w:type="dxa"/>
            <w:vAlign w:val="center"/>
          </w:tcPr>
          <w:p w14:paraId="709098A7" w14:textId="77777777" w:rsidR="008D0C1A" w:rsidRPr="008D0C1A" w:rsidRDefault="008D0C1A" w:rsidP="008D0C1A">
            <w:pPr>
              <w:spacing w:line="276" w:lineRule="auto"/>
              <w:jc w:val="left"/>
              <w:rPr>
                <w:rFonts w:asciiTheme="minorHAnsi" w:hAnsiTheme="minorHAnsi" w:cstheme="minorHAnsi"/>
                <w:sz w:val="22"/>
                <w:szCs w:val="20"/>
              </w:rPr>
            </w:pPr>
          </w:p>
        </w:tc>
      </w:tr>
    </w:tbl>
    <w:p w14:paraId="234089C3" w14:textId="77777777" w:rsidR="008D0C1A" w:rsidRPr="008D0C1A" w:rsidRDefault="008D0C1A" w:rsidP="008D0C1A">
      <w:pPr>
        <w:spacing w:line="276" w:lineRule="auto"/>
        <w:rPr>
          <w:rFonts w:asciiTheme="minorHAnsi" w:hAnsiTheme="minorHAnsi" w:cstheme="minorHAnsi"/>
          <w:b/>
          <w:color w:val="FF0000"/>
          <w:sz w:val="20"/>
          <w:szCs w:val="20"/>
        </w:rPr>
      </w:pPr>
      <w:r w:rsidRPr="008D0C1A">
        <w:rPr>
          <w:rFonts w:asciiTheme="minorHAnsi" w:hAnsiTheme="minorHAnsi" w:cstheme="minorHAnsi"/>
          <w:b/>
          <w:color w:val="FF0000"/>
          <w:sz w:val="20"/>
          <w:szCs w:val="20"/>
        </w:rPr>
        <w:t>Załącznikiem do niniejszego formularza, muszą być dokumenty potwierdzające należyte wykonanie Projektów Podobnych.</w:t>
      </w:r>
    </w:p>
    <w:p w14:paraId="025C6E13" w14:textId="77777777" w:rsidR="008D0C1A"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7A2C08">
        <w:rPr>
          <w:rFonts w:asciiTheme="minorHAnsi" w:hAnsiTheme="minorHAnsi" w:cstheme="minorHAnsi"/>
          <w:b/>
          <w:sz w:val="20"/>
          <w:szCs w:val="20"/>
        </w:rPr>
        <w:t>USŁUG</w:t>
      </w:r>
      <w:r w:rsidRPr="008C4098">
        <w:rPr>
          <w:rFonts w:asciiTheme="minorHAnsi" w:hAnsiTheme="minorHAnsi" w:cstheme="minorHAnsi"/>
          <w:b/>
          <w:sz w:val="20"/>
          <w:szCs w:val="20"/>
        </w:rPr>
        <w:t xml:space="preserve"> WYKAZANYCH PRZEZ WYKONAWCĘ DOTYCZĄ. </w:t>
      </w:r>
    </w:p>
    <w:p w14:paraId="765DBE33" w14:textId="64328D1D"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7A2C08">
        <w:rPr>
          <w:rFonts w:asciiTheme="minorHAnsi" w:hAnsiTheme="minorHAnsi" w:cstheme="minorHAnsi"/>
          <w:i/>
          <w:sz w:val="20"/>
          <w:szCs w:val="20"/>
        </w:rPr>
        <w:t>usługi</w:t>
      </w:r>
      <w:r w:rsidRPr="008C4098">
        <w:rPr>
          <w:rFonts w:asciiTheme="minorHAnsi" w:hAnsiTheme="minorHAnsi" w:cstheme="minorHAnsi"/>
          <w:i/>
          <w:sz w:val="20"/>
          <w:szCs w:val="20"/>
        </w:rPr>
        <w:t xml:space="preserve"> nr 1”</w:t>
      </w:r>
    </w:p>
    <w:p w14:paraId="0556AB09" w14:textId="58DD0A82"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sidR="007A2C08">
        <w:rPr>
          <w:rFonts w:asciiTheme="minorHAnsi" w:hAnsiTheme="minorHAnsi" w:cstheme="minorHAnsi"/>
          <w:i/>
          <w:sz w:val="20"/>
          <w:szCs w:val="20"/>
        </w:rPr>
        <w:t>usług</w:t>
      </w:r>
      <w:r w:rsidRPr="00045CD7">
        <w:rPr>
          <w:rFonts w:asciiTheme="minorHAnsi" w:hAnsiTheme="minorHAnsi" w:cstheme="minorHAnsi"/>
          <w:i/>
          <w:sz w:val="20"/>
          <w:szCs w:val="20"/>
        </w:rPr>
        <w:t xml:space="preserve"> świadczonych na rzecz Zmawiającego brak jest konieczności załączania do Oferty dokumentów potwierdzających wykonanie </w:t>
      </w:r>
      <w:r w:rsidR="00E5079B">
        <w:rPr>
          <w:rFonts w:asciiTheme="minorHAnsi" w:hAnsiTheme="minorHAnsi" w:cstheme="minorHAnsi"/>
          <w:i/>
          <w:sz w:val="20"/>
          <w:szCs w:val="20"/>
        </w:rPr>
        <w:t xml:space="preserve">projektu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68EC1929" w14:textId="27E314E9" w:rsidR="00811986"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celu umożliwienia weryfikacji wykonania </w:t>
      </w:r>
      <w:r w:rsidR="007A2C08">
        <w:rPr>
          <w:rFonts w:asciiTheme="minorHAnsi" w:hAnsiTheme="minorHAnsi" w:cstheme="minorHAnsi"/>
          <w:i/>
          <w:sz w:val="20"/>
          <w:szCs w:val="20"/>
        </w:rPr>
        <w:t>usługi</w:t>
      </w:r>
      <w:r w:rsidRPr="00045CD7">
        <w:rPr>
          <w:rFonts w:asciiTheme="minorHAnsi" w:hAnsiTheme="minorHAnsi" w:cstheme="minorHAnsi"/>
          <w:i/>
          <w:sz w:val="20"/>
          <w:szCs w:val="20"/>
        </w:rPr>
        <w:t xml:space="preserve"> konieczne jest podanie niniejszych danych:</w:t>
      </w:r>
      <w:r w:rsidR="00CD0863">
        <w:rPr>
          <w:rFonts w:asciiTheme="minorHAnsi" w:hAnsiTheme="minorHAnsi" w:cstheme="minorHAnsi"/>
          <w:i/>
          <w:sz w:val="20"/>
          <w:szCs w:val="20"/>
        </w:rPr>
        <w:t xml:space="preserve"> </w:t>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7CE9AF84" w14:textId="77777777" w:rsidR="008D0C1A" w:rsidRPr="008D0C1A" w:rsidRDefault="008D0C1A" w:rsidP="008D0C1A">
      <w:pPr>
        <w:keepNext/>
        <w:spacing w:after="120" w:line="276" w:lineRule="auto"/>
        <w:rPr>
          <w:rFonts w:asciiTheme="minorHAnsi" w:hAnsiTheme="minorHAnsi" w:cstheme="minorHAnsi"/>
          <w:b/>
          <w:bCs/>
          <w:sz w:val="20"/>
          <w:szCs w:val="20"/>
        </w:rPr>
      </w:pPr>
      <w:r w:rsidRPr="008D0C1A">
        <w:rPr>
          <w:rFonts w:asciiTheme="minorHAnsi" w:hAnsiTheme="minorHAnsi" w:cstheme="minorHAnsi"/>
          <w:b/>
          <w:bCs/>
          <w:sz w:val="20"/>
          <w:szCs w:val="20"/>
        </w:rPr>
        <w:t>W przypadku usług nadal realizowanych, Zamawiający dopuszcza wykazanie się usługami, których wartość zrealizowana na dzień składania ofert wyniosła minimum 150 000,00 zł netto.</w:t>
      </w:r>
    </w:p>
    <w:p w14:paraId="448E3022" w14:textId="7FD51D2C" w:rsidR="00547669" w:rsidRPr="003D3A2E" w:rsidRDefault="008D0C1A" w:rsidP="004705CD">
      <w:pPr>
        <w:spacing w:before="0" w:line="276" w:lineRule="auto"/>
        <w:rPr>
          <w:rFonts w:asciiTheme="minorHAnsi" w:hAnsiTheme="minorHAnsi" w:cstheme="minorHAnsi"/>
          <w:sz w:val="20"/>
          <w:szCs w:val="20"/>
        </w:rPr>
      </w:pPr>
      <w:r w:rsidRPr="008D0C1A">
        <w:rPr>
          <w:rFonts w:asciiTheme="minorHAnsi" w:hAnsiTheme="minorHAnsi" w:cstheme="minorHAnsi"/>
          <w:b/>
          <w:bCs/>
          <w:sz w:val="20"/>
          <w:szCs w:val="20"/>
        </w:rPr>
        <w:t xml:space="preserve">W przypadku usług nadal realizowanych, dokumenty poświadczające ich należyte wykonanie powinny zostać wystawione nie wcześniej niż 3 miesiące przed </w:t>
      </w:r>
      <w:r w:rsidR="004A5689">
        <w:rPr>
          <w:rFonts w:asciiTheme="minorHAnsi" w:hAnsiTheme="minorHAnsi" w:cstheme="minorHAnsi"/>
          <w:b/>
          <w:bCs/>
          <w:sz w:val="20"/>
          <w:szCs w:val="20"/>
        </w:rPr>
        <w:t xml:space="preserve">upływem </w:t>
      </w:r>
      <w:r w:rsidRPr="008D0C1A">
        <w:rPr>
          <w:rFonts w:asciiTheme="minorHAnsi" w:hAnsiTheme="minorHAnsi" w:cstheme="minorHAnsi"/>
          <w:b/>
          <w:bCs/>
          <w:sz w:val="20"/>
          <w:szCs w:val="20"/>
        </w:rPr>
        <w:t>termin</w:t>
      </w:r>
      <w:r w:rsidR="004A5689">
        <w:rPr>
          <w:rFonts w:asciiTheme="minorHAnsi" w:hAnsiTheme="minorHAnsi" w:cstheme="minorHAnsi"/>
          <w:b/>
          <w:bCs/>
          <w:sz w:val="20"/>
          <w:szCs w:val="20"/>
        </w:rPr>
        <w:t>u</w:t>
      </w:r>
      <w:r w:rsidRPr="008D0C1A">
        <w:rPr>
          <w:rFonts w:asciiTheme="minorHAnsi" w:hAnsiTheme="minorHAnsi" w:cstheme="minorHAnsi"/>
          <w:b/>
          <w:bCs/>
          <w:sz w:val="20"/>
          <w:szCs w:val="20"/>
        </w:rPr>
        <w:t xml:space="preserve"> składania ofert</w:t>
      </w:r>
    </w:p>
    <w:tbl>
      <w:tblPr>
        <w:tblW w:w="0" w:type="auto"/>
        <w:jc w:val="center"/>
        <w:tblCellMar>
          <w:left w:w="70" w:type="dxa"/>
          <w:right w:w="70" w:type="dxa"/>
        </w:tblCellMar>
        <w:tblLook w:val="04A0" w:firstRow="1" w:lastRow="0" w:firstColumn="1" w:lastColumn="0" w:noHBand="0" w:noVBand="1"/>
      </w:tblPr>
      <w:tblGrid>
        <w:gridCol w:w="4060"/>
      </w:tblGrid>
      <w:tr w:rsidR="008C2F6E" w:rsidRPr="003D3A2E" w14:paraId="35769C0C" w14:textId="77777777" w:rsidTr="003615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1DD953F5" w14:textId="77777777" w:rsidR="008C2F6E" w:rsidRPr="003D3A2E" w:rsidRDefault="008C2F6E" w:rsidP="001C5E9C">
            <w:pPr>
              <w:widowControl w:val="0"/>
              <w:spacing w:before="0" w:line="276" w:lineRule="auto"/>
              <w:jc w:val="center"/>
              <w:rPr>
                <w:rFonts w:asciiTheme="minorHAnsi" w:hAnsiTheme="minorHAnsi" w:cstheme="minorHAnsi"/>
                <w:sz w:val="20"/>
                <w:szCs w:val="20"/>
              </w:rPr>
            </w:pPr>
          </w:p>
        </w:tc>
      </w:tr>
      <w:tr w:rsidR="008C2F6E" w:rsidRPr="003D3A2E" w14:paraId="07E1E809" w14:textId="77777777" w:rsidTr="003615A3">
        <w:trPr>
          <w:trHeight w:val="380"/>
          <w:jc w:val="center"/>
        </w:trPr>
        <w:tc>
          <w:tcPr>
            <w:tcW w:w="4060" w:type="dxa"/>
            <w:hideMark/>
          </w:tcPr>
          <w:p w14:paraId="224D3B1F" w14:textId="77777777" w:rsidR="008C2F6E" w:rsidRPr="003D3A2E" w:rsidRDefault="008C2F6E"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16203026" w14:textId="335142DF" w:rsidR="0030391A" w:rsidRPr="00900038" w:rsidRDefault="00811986" w:rsidP="00DC681A">
      <w:pPr>
        <w:spacing w:before="0" w:after="200" w:line="276" w:lineRule="auto"/>
        <w:jc w:val="left"/>
        <w:rPr>
          <w:rFonts w:asciiTheme="minorHAnsi" w:hAnsiTheme="minorHAnsi" w:cstheme="minorHAnsi"/>
          <w:b/>
          <w:sz w:val="20"/>
          <w:szCs w:val="20"/>
          <w:u w:val="single"/>
        </w:rPr>
      </w:pPr>
      <w:r>
        <w:rPr>
          <w:rFonts w:asciiTheme="minorHAnsi" w:hAnsiTheme="minorHAnsi" w:cstheme="minorHAnsi"/>
          <w:sz w:val="20"/>
          <w:szCs w:val="20"/>
          <w:u w:val="single"/>
        </w:rPr>
        <w:br w:type="page"/>
      </w:r>
      <w:r w:rsidR="0030391A"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547669">
        <w:rPr>
          <w:rFonts w:asciiTheme="minorHAnsi" w:hAnsiTheme="minorHAnsi" w:cstheme="minorHAnsi"/>
          <w:b/>
          <w:sz w:val="20"/>
          <w:szCs w:val="20"/>
          <w:u w:val="single"/>
        </w:rPr>
        <w:t>7</w:t>
      </w:r>
      <w:r w:rsidR="0030391A">
        <w:rPr>
          <w:rFonts w:asciiTheme="minorHAnsi" w:hAnsiTheme="minorHAnsi" w:cstheme="minorHAnsi"/>
          <w:b/>
          <w:sz w:val="20"/>
          <w:szCs w:val="20"/>
          <w:u w:val="single"/>
        </w:rPr>
        <w:t xml:space="preserve"> –</w:t>
      </w:r>
      <w:r w:rsidR="0030391A" w:rsidRPr="00900038">
        <w:rPr>
          <w:rFonts w:asciiTheme="minorHAnsi" w:hAnsiTheme="minorHAnsi" w:cstheme="minorHAnsi"/>
          <w:b/>
          <w:sz w:val="20"/>
          <w:szCs w:val="20"/>
          <w:u w:val="single"/>
        </w:rPr>
        <w:t xml:space="preserve"> </w:t>
      </w:r>
      <w:r w:rsidR="0030391A">
        <w:rPr>
          <w:rFonts w:asciiTheme="minorHAnsi" w:hAnsiTheme="minorHAnsi" w:cstheme="minorHAnsi"/>
          <w:b/>
          <w:sz w:val="20"/>
          <w:szCs w:val="20"/>
          <w:u w:val="single"/>
        </w:rPr>
        <w:t xml:space="preserve">OŚWIADCZENIE </w:t>
      </w:r>
      <w:r w:rsidR="0030391A"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D6A8BD7" w14:textId="77777777" w:rsidTr="00EB7BD4">
        <w:trPr>
          <w:trHeight w:val="1067"/>
        </w:trPr>
        <w:tc>
          <w:tcPr>
            <w:tcW w:w="3850" w:type="dxa"/>
            <w:vAlign w:val="bottom"/>
          </w:tcPr>
          <w:p w14:paraId="6BE3D1AF"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1DF00E8A"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76C40864" w14:textId="77777777" w:rsidTr="00EB7BD4">
        <w:trPr>
          <w:trHeight w:val="786"/>
        </w:trPr>
        <w:tc>
          <w:tcPr>
            <w:tcW w:w="9209" w:type="dxa"/>
            <w:gridSpan w:val="2"/>
            <w:tcBorders>
              <w:top w:val="nil"/>
              <w:left w:val="nil"/>
              <w:bottom w:val="nil"/>
              <w:right w:val="nil"/>
            </w:tcBorders>
          </w:tcPr>
          <w:p w14:paraId="206250D7" w14:textId="5FB7C193" w:rsidR="0030391A" w:rsidRPr="007A2C08" w:rsidRDefault="00CD6A71">
            <w:pPr>
              <w:jc w:val="center"/>
              <w:rPr>
                <w:sz w:val="20"/>
                <w:szCs w:val="20"/>
              </w:rPr>
            </w:pPr>
            <w:r w:rsidRPr="00CD6A71">
              <w:rPr>
                <w:rFonts w:ascii="Calibri" w:hAnsi="Calibri"/>
                <w:b/>
                <w:sz w:val="20"/>
                <w:szCs w:val="20"/>
              </w:rPr>
              <w:t>Zimowe mechaniczne utrzymanie dróg wewnętrznych i placów na terenie siedzib ENEA Operator sp. z o.o. przy ul. Strzeszyńskiej 58 w Poznaniu oraz przy ul. Polnej 60 w Poznaniu</w:t>
            </w:r>
            <w:r w:rsidRPr="00CD6A71" w:rsidDel="00CD6A71">
              <w:rPr>
                <w:rFonts w:ascii="Calibri" w:hAnsi="Calibri"/>
                <w:b/>
                <w:sz w:val="20"/>
                <w:szCs w:val="20"/>
              </w:rPr>
              <w:t xml:space="preserve"> </w:t>
            </w:r>
          </w:p>
        </w:tc>
      </w:tr>
    </w:tbl>
    <w:p w14:paraId="5982DEAF"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0CA5D13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5059000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0163EC5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6E4B2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2F45DB9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26059C00" w14:textId="77777777" w:rsidR="0030391A" w:rsidRPr="00900038" w:rsidRDefault="0030391A" w:rsidP="00412DA6">
      <w:pPr>
        <w:numPr>
          <w:ilvl w:val="0"/>
          <w:numId w:val="52"/>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709932CE" w14:textId="77777777" w:rsidTr="00EB7BD4">
        <w:trPr>
          <w:trHeight w:val="351"/>
        </w:trPr>
        <w:tc>
          <w:tcPr>
            <w:tcW w:w="993" w:type="dxa"/>
            <w:tcBorders>
              <w:top w:val="single" w:sz="4" w:space="0" w:color="000000"/>
              <w:left w:val="single" w:sz="4" w:space="0" w:color="000000"/>
              <w:bottom w:val="single" w:sz="4" w:space="0" w:color="000000"/>
            </w:tcBorders>
          </w:tcPr>
          <w:p w14:paraId="403E80AB"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38DB03B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4529D33A"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6631B921" w14:textId="77777777" w:rsidTr="00EB7BD4">
        <w:tc>
          <w:tcPr>
            <w:tcW w:w="993" w:type="dxa"/>
            <w:tcBorders>
              <w:top w:val="single" w:sz="4" w:space="0" w:color="000000"/>
              <w:left w:val="single" w:sz="4" w:space="0" w:color="000000"/>
              <w:bottom w:val="single" w:sz="4" w:space="0" w:color="000000"/>
            </w:tcBorders>
          </w:tcPr>
          <w:p w14:paraId="403F07C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19B8A7"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6ECDBF53"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2F51560C" w14:textId="77777777" w:rsidTr="00EB7BD4">
        <w:tc>
          <w:tcPr>
            <w:tcW w:w="993" w:type="dxa"/>
            <w:tcBorders>
              <w:top w:val="single" w:sz="4" w:space="0" w:color="000000"/>
              <w:left w:val="single" w:sz="4" w:space="0" w:color="000000"/>
              <w:bottom w:val="single" w:sz="4" w:space="0" w:color="000000"/>
            </w:tcBorders>
          </w:tcPr>
          <w:p w14:paraId="1C980912"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FA0C877"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2637374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5E5ED25D"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965F86A"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6B928FA"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865EDF1"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5016CAB" w14:textId="77777777" w:rsidTr="00EB14DC">
        <w:trPr>
          <w:jc w:val="center"/>
        </w:trPr>
        <w:tc>
          <w:tcPr>
            <w:tcW w:w="4059" w:type="dxa"/>
            <w:tcBorders>
              <w:top w:val="nil"/>
              <w:left w:val="nil"/>
              <w:bottom w:val="nil"/>
              <w:right w:val="nil"/>
            </w:tcBorders>
          </w:tcPr>
          <w:p w14:paraId="17F7C763"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7A8E261"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2B2B642"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1CDC03D" wp14:editId="2D54C917">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21CC54"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7D06EF85" w14:textId="77777777" w:rsidR="0030391A" w:rsidRPr="00900038" w:rsidRDefault="0030391A" w:rsidP="00412DA6">
      <w:pPr>
        <w:numPr>
          <w:ilvl w:val="0"/>
          <w:numId w:val="52"/>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7FB713E0"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E1FB097"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0C63A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CA26F85" w14:textId="77777777" w:rsidTr="00EB14DC">
        <w:trPr>
          <w:jc w:val="center"/>
        </w:trPr>
        <w:tc>
          <w:tcPr>
            <w:tcW w:w="4059" w:type="dxa"/>
            <w:tcBorders>
              <w:top w:val="nil"/>
              <w:left w:val="nil"/>
              <w:bottom w:val="nil"/>
              <w:right w:val="nil"/>
            </w:tcBorders>
          </w:tcPr>
          <w:p w14:paraId="2D828744"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38BFE2B"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E9D081F"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194D800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4D36570D"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38B66FE1" w14:textId="77777777" w:rsidR="001C5E9C" w:rsidRDefault="001C5E9C"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Pr>
          <w:rFonts w:asciiTheme="minorHAnsi" w:hAnsiTheme="minorHAnsi" w:cstheme="minorHAnsi"/>
          <w:b/>
          <w:i/>
          <w:color w:val="FF0000"/>
          <w:sz w:val="22"/>
          <w:szCs w:val="20"/>
          <w:lang w:eastAsia="ar-SA"/>
        </w:rPr>
        <w:br w:type="page"/>
      </w:r>
    </w:p>
    <w:p w14:paraId="31C959BE" w14:textId="77777777" w:rsidR="005478B4" w:rsidRDefault="005478B4" w:rsidP="007A2C08">
      <w:pPr>
        <w:spacing w:line="276" w:lineRule="auto"/>
        <w:rPr>
          <w:rFonts w:asciiTheme="minorHAnsi" w:hAnsiTheme="minorHAnsi" w:cstheme="minorHAnsi"/>
          <w:b/>
          <w:sz w:val="20"/>
          <w:szCs w:val="20"/>
          <w:u w:val="single"/>
        </w:rPr>
        <w:sectPr w:rsidR="005478B4" w:rsidSect="00EB7BD4">
          <w:headerReference w:type="default" r:id="rId19"/>
          <w:footerReference w:type="default" r:id="rId20"/>
          <w:headerReference w:type="first" r:id="rId21"/>
          <w:pgSz w:w="11906" w:h="16838" w:code="9"/>
          <w:pgMar w:top="1418" w:right="1274" w:bottom="1418" w:left="1418" w:header="709" w:footer="709" w:gutter="0"/>
          <w:cols w:space="708"/>
          <w:titlePg/>
          <w:docGrid w:linePitch="360"/>
        </w:sectPr>
      </w:pPr>
      <w:bookmarkStart w:id="22" w:name="_Toc413996456"/>
      <w:bookmarkStart w:id="23" w:name="_Toc415479949"/>
      <w:bookmarkStart w:id="24" w:name="_Toc421872471"/>
      <w:bookmarkStart w:id="25" w:name="_Toc413996457"/>
      <w:bookmarkStart w:id="26" w:name="_Toc415479950"/>
      <w:bookmarkStart w:id="27" w:name="_Toc421872472"/>
      <w:bookmarkStart w:id="28" w:name="_Toc413996458"/>
      <w:bookmarkStart w:id="29" w:name="_Toc415479951"/>
      <w:bookmarkStart w:id="30" w:name="_Toc421872473"/>
      <w:bookmarkStart w:id="31" w:name="_gjdgxs" w:colFirst="0" w:colLast="0"/>
      <w:bookmarkStart w:id="32" w:name="_Toc448498916"/>
      <w:bookmarkStart w:id="33" w:name="_Toc448499177"/>
      <w:bookmarkStart w:id="34" w:name="_Toc448498917"/>
      <w:bookmarkStart w:id="35" w:name="_Toc448499178"/>
      <w:bookmarkStart w:id="36" w:name="_Toc448498919"/>
      <w:bookmarkStart w:id="37" w:name="_Toc448499180"/>
      <w:bookmarkStart w:id="38" w:name="_Toc448498923"/>
      <w:bookmarkStart w:id="39" w:name="_Toc448499184"/>
      <w:bookmarkStart w:id="40" w:name="_Toc448499570"/>
      <w:bookmarkStart w:id="41" w:name="_Toc448499764"/>
      <w:bookmarkStart w:id="42" w:name="_Toc448499947"/>
      <w:bookmarkStart w:id="43" w:name="_Toc448499992"/>
      <w:bookmarkStart w:id="44" w:name="_Toc361315865"/>
      <w:bookmarkStart w:id="45" w:name="_Toc361315922"/>
      <w:bookmarkStart w:id="46" w:name="_Toc361315872"/>
      <w:bookmarkStart w:id="47" w:name="_Toc36131592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BCEE227" w14:textId="2CEC0E81" w:rsidR="0082177B" w:rsidRPr="0082177B" w:rsidRDefault="007D4449" w:rsidP="007A2C08">
      <w:pPr>
        <w:spacing w:line="276" w:lineRule="auto"/>
        <w:rPr>
          <w:rFonts w:ascii="Calibri" w:eastAsia="Calibri" w:hAnsi="Calibri" w:cs="Times New Roman"/>
          <w:sz w:val="22"/>
          <w:szCs w:val="22"/>
          <w:lang w:eastAsia="en-US"/>
        </w:rPr>
      </w:pPr>
      <w:r w:rsidRPr="00044C29">
        <w:rPr>
          <w:rFonts w:asciiTheme="minorHAnsi" w:hAnsiTheme="minorHAnsi" w:cstheme="minorHAnsi"/>
          <w:b/>
          <w:sz w:val="20"/>
          <w:szCs w:val="20"/>
          <w:u w:val="single"/>
        </w:rPr>
        <w:lastRenderedPageBreak/>
        <w:t xml:space="preserve">ZAŁĄCZNIK NR </w:t>
      </w:r>
      <w:r w:rsidR="005478B4">
        <w:rPr>
          <w:rFonts w:asciiTheme="minorHAnsi" w:hAnsiTheme="minorHAnsi" w:cstheme="minorHAnsi"/>
          <w:b/>
          <w:sz w:val="20"/>
          <w:szCs w:val="20"/>
          <w:u w:val="single"/>
        </w:rPr>
        <w:t>9</w:t>
      </w:r>
      <w:r w:rsidR="00BD4CC6">
        <w:rPr>
          <w:rFonts w:asciiTheme="minorHAnsi" w:hAnsiTheme="minorHAnsi" w:cstheme="minorHAnsi"/>
          <w:b/>
          <w:sz w:val="20"/>
          <w:szCs w:val="20"/>
          <w:u w:val="single"/>
        </w:rPr>
        <w:t xml:space="preserve"> –</w:t>
      </w:r>
      <w:r w:rsidR="00F83FCF">
        <w:rPr>
          <w:rFonts w:asciiTheme="minorHAnsi" w:hAnsiTheme="minorHAnsi" w:cstheme="minorHAnsi"/>
          <w:b/>
          <w:sz w:val="20"/>
          <w:szCs w:val="20"/>
          <w:u w:val="single"/>
        </w:rPr>
        <w:t xml:space="preserve"> POTWIERDZENIE ODBYCIA WIZJI LOKALNEJ</w:t>
      </w:r>
    </w:p>
    <w:p w14:paraId="146CED40" w14:textId="18F26069" w:rsidR="000022A2" w:rsidRDefault="000022A2" w:rsidP="000022A2">
      <w:pPr>
        <w:spacing w:before="0" w:line="276" w:lineRule="auto"/>
        <w:rPr>
          <w:rFonts w:asciiTheme="minorHAnsi" w:hAnsiTheme="minorHAnsi" w:cstheme="minorHAnsi"/>
          <w:sz w:val="20"/>
          <w:szCs w:val="20"/>
        </w:rPr>
      </w:pPr>
      <w:bookmarkStart w:id="48" w:name="_GoBack"/>
      <w:bookmarkEnd w:id="48"/>
    </w:p>
    <w:p w14:paraId="4B54A777" w14:textId="77777777" w:rsidR="00F83FCF" w:rsidRDefault="00F83FCF" w:rsidP="00F83FCF">
      <w:pPr>
        <w:widowControl w:val="0"/>
        <w:spacing w:after="120"/>
        <w:outlineLvl w:val="8"/>
        <w:rPr>
          <w:rFonts w:asciiTheme="minorHAnsi" w:hAnsiTheme="minorHAnsi" w:cstheme="minorHAnsi"/>
          <w:sz w:val="20"/>
          <w:szCs w:val="20"/>
        </w:rPr>
      </w:pPr>
    </w:p>
    <w:p w14:paraId="09A954AE" w14:textId="77777777" w:rsidR="00F83FCF" w:rsidRPr="00E27F35" w:rsidRDefault="00F83FCF" w:rsidP="00F83FCF">
      <w:pPr>
        <w:pStyle w:val="Tekstpodstawowy"/>
        <w:spacing w:after="0"/>
        <w:jc w:val="center"/>
        <w:rPr>
          <w:rFonts w:asciiTheme="minorHAnsi" w:hAnsiTheme="minorHAnsi" w:cstheme="minorHAnsi"/>
          <w:b/>
          <w:bCs/>
          <w:sz w:val="20"/>
          <w:szCs w:val="20"/>
        </w:rPr>
      </w:pPr>
      <w:r w:rsidRPr="00E27F35">
        <w:rPr>
          <w:rFonts w:asciiTheme="minorHAnsi" w:hAnsiTheme="minorHAnsi" w:cstheme="minorHAnsi"/>
          <w:b/>
          <w:bCs/>
          <w:sz w:val="20"/>
          <w:szCs w:val="20"/>
        </w:rPr>
        <w:t>POTWIERDZENIE ODBYCIA WIZJI LOKALNEJ</w:t>
      </w:r>
    </w:p>
    <w:p w14:paraId="40223F86" w14:textId="77777777" w:rsidR="00F83FCF" w:rsidRPr="00E27F35" w:rsidRDefault="00F83FCF" w:rsidP="00F83FCF">
      <w:pPr>
        <w:jc w:val="center"/>
        <w:rPr>
          <w:rFonts w:asciiTheme="minorHAnsi" w:hAnsiTheme="minorHAnsi" w:cstheme="minorHAnsi"/>
          <w:b/>
          <w:bCs/>
          <w:sz w:val="20"/>
          <w:szCs w:val="20"/>
        </w:rPr>
      </w:pPr>
      <w:r w:rsidRPr="00E27F35">
        <w:rPr>
          <w:rFonts w:asciiTheme="minorHAnsi" w:hAnsiTheme="minorHAnsi" w:cstheme="minorHAnsi"/>
          <w:b/>
          <w:bCs/>
          <w:sz w:val="20"/>
          <w:szCs w:val="20"/>
        </w:rPr>
        <w:t xml:space="preserve"> </w:t>
      </w:r>
    </w:p>
    <w:p w14:paraId="7CEBC6E0" w14:textId="77777777" w:rsidR="00F83FCF" w:rsidRPr="00E27F35" w:rsidRDefault="00F83FCF" w:rsidP="00F83FCF">
      <w:pPr>
        <w:pStyle w:val="Nagwek"/>
        <w:rPr>
          <w:rFonts w:asciiTheme="minorHAnsi" w:hAnsiTheme="minorHAnsi" w:cstheme="minorHAnsi"/>
          <w:snapToGrid w:val="0"/>
          <w:color w:val="000000"/>
          <w:sz w:val="20"/>
          <w:szCs w:val="20"/>
        </w:rPr>
      </w:pPr>
      <w:r w:rsidRPr="00E27F35">
        <w:rPr>
          <w:rFonts w:asciiTheme="minorHAnsi" w:hAnsiTheme="minorHAnsi" w:cstheme="minorHAnsi"/>
          <w:snapToGrid w:val="0"/>
          <w:color w:val="000000"/>
          <w:sz w:val="20"/>
          <w:szCs w:val="20"/>
        </w:rPr>
        <w:t>Niniejszym potwierdzamy, że Wykonawca:   ………………………………………………………………………………</w:t>
      </w:r>
    </w:p>
    <w:p w14:paraId="7C397F59" w14:textId="77777777" w:rsidR="00F83FCF" w:rsidRPr="00E27F35" w:rsidRDefault="00F83FCF" w:rsidP="00F83FCF">
      <w:pPr>
        <w:pStyle w:val="Nagwek"/>
        <w:rPr>
          <w:rFonts w:asciiTheme="minorHAnsi" w:hAnsiTheme="minorHAnsi" w:cstheme="minorHAnsi"/>
          <w:snapToGrid w:val="0"/>
          <w:color w:val="000000"/>
          <w:sz w:val="20"/>
          <w:szCs w:val="20"/>
        </w:rPr>
      </w:pPr>
      <w:r w:rsidRPr="00E27F35">
        <w:rPr>
          <w:rFonts w:asciiTheme="minorHAnsi" w:hAnsiTheme="minorHAnsi" w:cstheme="minorHAnsi"/>
          <w:snapToGrid w:val="0"/>
          <w:color w:val="000000"/>
          <w:sz w:val="20"/>
          <w:szCs w:val="20"/>
        </w:rPr>
        <w:t>z siedzibą firmy w: ………………………………………………………………………………………………</w:t>
      </w:r>
    </w:p>
    <w:p w14:paraId="44D782D3" w14:textId="77777777" w:rsidR="00F83FCF" w:rsidRPr="00E27F35" w:rsidRDefault="00F83FCF" w:rsidP="00F83FCF">
      <w:pPr>
        <w:rPr>
          <w:rFonts w:asciiTheme="minorHAnsi" w:hAnsiTheme="minorHAnsi" w:cstheme="minorHAnsi"/>
          <w:b/>
          <w:sz w:val="20"/>
          <w:szCs w:val="20"/>
        </w:rPr>
      </w:pPr>
      <w:r w:rsidRPr="00E27F35">
        <w:rPr>
          <w:rFonts w:asciiTheme="minorHAnsi" w:hAnsiTheme="minorHAnsi" w:cstheme="minorHAnsi"/>
          <w:snapToGrid w:val="0"/>
          <w:color w:val="000000"/>
          <w:sz w:val="20"/>
          <w:szCs w:val="20"/>
        </w:rPr>
        <w:t xml:space="preserve">w celu zapoznania się z warunkami postępowania o udzielenie zamówienia na  </w:t>
      </w:r>
    </w:p>
    <w:p w14:paraId="1AC2BE7C" w14:textId="7F2BE00F" w:rsidR="00F83FCF" w:rsidRPr="00E27F35" w:rsidRDefault="00F83FCF" w:rsidP="00F83FCF">
      <w:pPr>
        <w:pStyle w:val="Nagwek"/>
        <w:rPr>
          <w:rFonts w:asciiTheme="minorHAnsi" w:hAnsiTheme="minorHAnsi" w:cstheme="minorHAnsi"/>
          <w:snapToGrid w:val="0"/>
          <w:color w:val="000000"/>
          <w:sz w:val="20"/>
          <w:szCs w:val="20"/>
        </w:rPr>
      </w:pPr>
      <w:r w:rsidRPr="00E27F35">
        <w:rPr>
          <w:rFonts w:asciiTheme="minorHAnsi" w:hAnsiTheme="minorHAnsi" w:cstheme="minorHAnsi"/>
          <w:b/>
          <w:bCs/>
          <w:sz w:val="20"/>
          <w:szCs w:val="20"/>
        </w:rPr>
        <w:t>„</w:t>
      </w:r>
      <w:r w:rsidRPr="00C271F1">
        <w:rPr>
          <w:rFonts w:asciiTheme="minorHAnsi" w:hAnsiTheme="minorHAnsi" w:cstheme="minorHAnsi"/>
          <w:b/>
          <w:bCs/>
          <w:sz w:val="20"/>
          <w:szCs w:val="20"/>
        </w:rPr>
        <w:t>Zimowe mechaniczne utrzymanie dróg wewnętrznych i placów na terenie siedzib ENEA Operator sp. z o.o. przy ul. Strzeszyńskiej 58 w Poznaniu oraz przy ul. Polnej 60 w Poznaniu</w:t>
      </w:r>
      <w:r w:rsidRPr="00E27F35">
        <w:rPr>
          <w:rFonts w:asciiTheme="minorHAnsi" w:hAnsiTheme="minorHAnsi" w:cstheme="minorHAnsi"/>
          <w:b/>
          <w:bCs/>
          <w:sz w:val="20"/>
          <w:szCs w:val="20"/>
        </w:rPr>
        <w:t>”</w:t>
      </w:r>
      <w:r>
        <w:rPr>
          <w:rFonts w:asciiTheme="minorHAnsi" w:hAnsiTheme="minorHAnsi" w:cstheme="minorHAnsi"/>
          <w:b/>
          <w:bCs/>
          <w:sz w:val="20"/>
          <w:szCs w:val="20"/>
        </w:rPr>
        <w:t xml:space="preserve"> – </w:t>
      </w:r>
      <w:r w:rsidRPr="00F83FCF">
        <w:rPr>
          <w:rFonts w:asciiTheme="minorHAnsi" w:hAnsiTheme="minorHAnsi" w:cstheme="minorHAnsi"/>
          <w:b/>
          <w:bCs/>
          <w:sz w:val="20"/>
          <w:szCs w:val="20"/>
        </w:rPr>
        <w:t>1200/BW00/ZB/KZ/2023/0000058102</w:t>
      </w:r>
      <w:r w:rsidRPr="00E27F35">
        <w:rPr>
          <w:rFonts w:asciiTheme="minorHAnsi" w:hAnsiTheme="minorHAnsi" w:cstheme="minorHAnsi"/>
          <w:snapToGrid w:val="0"/>
          <w:color w:val="000000"/>
          <w:sz w:val="20"/>
          <w:szCs w:val="20"/>
        </w:rPr>
        <w:t xml:space="preserve"> odbył wizję lokalną.</w:t>
      </w:r>
    </w:p>
    <w:p w14:paraId="3C1248C1" w14:textId="77777777" w:rsidR="00F83FCF" w:rsidRPr="00E27F35" w:rsidRDefault="00F83FCF" w:rsidP="00F83FCF">
      <w:pPr>
        <w:jc w:val="left"/>
        <w:rPr>
          <w:rFonts w:asciiTheme="minorHAnsi" w:hAnsiTheme="minorHAnsi" w:cstheme="minorHAnsi"/>
          <w:sz w:val="20"/>
          <w:szCs w:val="20"/>
        </w:rPr>
      </w:pPr>
    </w:p>
    <w:p w14:paraId="247DE650" w14:textId="77777777" w:rsidR="00F83FCF" w:rsidRPr="00E27F35" w:rsidRDefault="00F83FCF" w:rsidP="00F83FCF">
      <w:pPr>
        <w:jc w:val="left"/>
        <w:rPr>
          <w:rFonts w:asciiTheme="minorHAnsi" w:hAnsiTheme="minorHAnsi" w:cstheme="minorHAnsi"/>
          <w:sz w:val="20"/>
          <w:szCs w:val="20"/>
        </w:rPr>
      </w:pPr>
    </w:p>
    <w:p w14:paraId="0CF94882" w14:textId="77777777" w:rsidR="00F83FCF" w:rsidRPr="00E27F35" w:rsidRDefault="00F83FCF" w:rsidP="00F83FCF">
      <w:pPr>
        <w:jc w:val="left"/>
        <w:rPr>
          <w:rFonts w:asciiTheme="minorHAnsi" w:hAnsiTheme="minorHAnsi" w:cstheme="minorHAnsi"/>
          <w:sz w:val="20"/>
          <w:szCs w:val="20"/>
        </w:rPr>
      </w:pPr>
      <w:r w:rsidRPr="00E27F35">
        <w:rPr>
          <w:rFonts w:asciiTheme="minorHAnsi" w:hAnsiTheme="minorHAnsi" w:cstheme="minorHAnsi"/>
          <w:sz w:val="20"/>
          <w:szCs w:val="20"/>
        </w:rPr>
        <w:t>Przedstawiciel Wykonawcy na wizji: Pan/Pani………………………………………………………………………………………</w:t>
      </w:r>
    </w:p>
    <w:p w14:paraId="525F549B" w14:textId="77777777" w:rsidR="00F83FCF" w:rsidRPr="00E27F35" w:rsidRDefault="00F83FCF" w:rsidP="00F83FCF">
      <w:pPr>
        <w:jc w:val="left"/>
        <w:rPr>
          <w:rFonts w:asciiTheme="minorHAnsi" w:hAnsiTheme="minorHAnsi" w:cstheme="minorHAnsi"/>
          <w:sz w:val="20"/>
          <w:szCs w:val="20"/>
        </w:rPr>
      </w:pPr>
    </w:p>
    <w:p w14:paraId="2E3D8CAF" w14:textId="77777777" w:rsidR="00F83FCF" w:rsidRPr="00E27F35" w:rsidRDefault="00F83FCF" w:rsidP="00F83FCF">
      <w:pPr>
        <w:pStyle w:val="Nagwek"/>
        <w:tabs>
          <w:tab w:val="left" w:pos="708"/>
        </w:tabs>
        <w:rPr>
          <w:rFonts w:asciiTheme="minorHAnsi" w:hAnsiTheme="minorHAnsi" w:cstheme="minorHAnsi"/>
          <w:snapToGrid w:val="0"/>
          <w:color w:val="000000"/>
          <w:sz w:val="20"/>
          <w:szCs w:val="20"/>
        </w:rPr>
      </w:pPr>
    </w:p>
    <w:p w14:paraId="0A4AEF44" w14:textId="77777777" w:rsidR="00F83FCF" w:rsidRPr="00E27F35" w:rsidRDefault="00F83FCF" w:rsidP="00F83FCF">
      <w:pPr>
        <w:pStyle w:val="Nagwek"/>
        <w:tabs>
          <w:tab w:val="left" w:pos="708"/>
        </w:tabs>
        <w:rPr>
          <w:rFonts w:asciiTheme="minorHAnsi" w:hAnsiTheme="minorHAnsi" w:cstheme="minorHAnsi"/>
          <w:snapToGrid w:val="0"/>
          <w:color w:val="000000"/>
          <w:sz w:val="20"/>
          <w:szCs w:val="20"/>
        </w:rPr>
      </w:pPr>
    </w:p>
    <w:p w14:paraId="77C9C76F" w14:textId="77777777" w:rsidR="00F83FCF" w:rsidRPr="00E27F35" w:rsidRDefault="00F83FCF" w:rsidP="00F83FCF">
      <w:pPr>
        <w:pStyle w:val="Nagwek"/>
        <w:tabs>
          <w:tab w:val="left" w:pos="708"/>
        </w:tabs>
        <w:rPr>
          <w:rFonts w:asciiTheme="minorHAnsi" w:hAnsiTheme="minorHAnsi" w:cstheme="minorHAnsi"/>
          <w:snapToGrid w:val="0"/>
          <w:color w:val="000000"/>
          <w:sz w:val="20"/>
          <w:szCs w:val="20"/>
        </w:rPr>
      </w:pPr>
      <w:r w:rsidRPr="00E27F35">
        <w:rPr>
          <w:rFonts w:asciiTheme="minorHAnsi" w:hAnsiTheme="minorHAnsi" w:cstheme="minorHAnsi"/>
          <w:snapToGrid w:val="0"/>
          <w:color w:val="000000"/>
          <w:sz w:val="20"/>
          <w:szCs w:val="20"/>
        </w:rPr>
        <w:t>……………………………</w:t>
      </w:r>
      <w:r w:rsidRPr="00E27F35">
        <w:rPr>
          <w:rFonts w:asciiTheme="minorHAnsi" w:hAnsiTheme="minorHAnsi" w:cstheme="minorHAnsi"/>
          <w:snapToGrid w:val="0"/>
          <w:color w:val="000000"/>
          <w:sz w:val="20"/>
          <w:szCs w:val="20"/>
        </w:rPr>
        <w:tab/>
      </w:r>
      <w:r w:rsidRPr="00E27F35">
        <w:rPr>
          <w:rFonts w:asciiTheme="minorHAnsi" w:hAnsiTheme="minorHAnsi" w:cstheme="minorHAnsi"/>
          <w:snapToGrid w:val="0"/>
          <w:color w:val="000000"/>
          <w:sz w:val="20"/>
          <w:szCs w:val="20"/>
        </w:rPr>
        <w:tab/>
        <w:t>………………………………………………………….</w:t>
      </w:r>
    </w:p>
    <w:p w14:paraId="25694FEC" w14:textId="0F2FFD38" w:rsidR="00F83FCF" w:rsidRPr="009B0212" w:rsidRDefault="00F83FCF" w:rsidP="00F83FCF">
      <w:pPr>
        <w:spacing w:before="0" w:line="276" w:lineRule="auto"/>
        <w:rPr>
          <w:rFonts w:asciiTheme="minorHAnsi" w:hAnsiTheme="minorHAnsi" w:cstheme="minorHAnsi"/>
          <w:sz w:val="20"/>
          <w:szCs w:val="20"/>
        </w:rPr>
      </w:pPr>
      <w:r w:rsidRPr="00E27F35">
        <w:rPr>
          <w:rFonts w:asciiTheme="minorHAnsi" w:hAnsiTheme="minorHAnsi" w:cstheme="minorHAnsi"/>
          <w:i/>
          <w:snapToGrid w:val="0"/>
          <w:color w:val="000000"/>
          <w:sz w:val="20"/>
          <w:szCs w:val="20"/>
        </w:rPr>
        <w:t>Miejscowość i data</w:t>
      </w:r>
      <w:r w:rsidRPr="00E27F35">
        <w:rPr>
          <w:rFonts w:asciiTheme="minorHAnsi" w:hAnsiTheme="minorHAnsi" w:cstheme="minorHAnsi"/>
          <w:i/>
          <w:snapToGrid w:val="0"/>
          <w:color w:val="000000"/>
          <w:sz w:val="20"/>
          <w:szCs w:val="20"/>
        </w:rPr>
        <w:tab/>
        <w:t xml:space="preserve"> </w:t>
      </w:r>
      <w:r w:rsidRPr="00E27F35">
        <w:rPr>
          <w:rFonts w:asciiTheme="minorHAnsi" w:hAnsiTheme="minorHAnsi" w:cstheme="minorHAnsi"/>
          <w:i/>
          <w:snapToGrid w:val="0"/>
          <w:color w:val="000000"/>
          <w:sz w:val="20"/>
          <w:szCs w:val="20"/>
        </w:rPr>
        <w:tab/>
      </w:r>
      <w:r w:rsidR="004A5689">
        <w:rPr>
          <w:rFonts w:asciiTheme="minorHAnsi" w:hAnsiTheme="minorHAnsi" w:cstheme="minorHAnsi"/>
          <w:i/>
          <w:snapToGrid w:val="0"/>
          <w:color w:val="000000"/>
          <w:sz w:val="20"/>
          <w:szCs w:val="20"/>
        </w:rPr>
        <w:t xml:space="preserve">                                                                         </w:t>
      </w:r>
      <w:r w:rsidRPr="00E27F35">
        <w:rPr>
          <w:rFonts w:asciiTheme="minorHAnsi" w:hAnsiTheme="minorHAnsi" w:cstheme="minorHAnsi"/>
          <w:i/>
          <w:snapToGrid w:val="0"/>
          <w:color w:val="000000"/>
          <w:sz w:val="20"/>
          <w:szCs w:val="20"/>
        </w:rPr>
        <w:t>Podpis i pieczęć Zamawiającego</w:t>
      </w:r>
    </w:p>
    <w:p w14:paraId="79988700" w14:textId="74356BC0" w:rsidR="00412DA6" w:rsidRDefault="00412DA6" w:rsidP="00DC681A">
      <w:pPr>
        <w:spacing w:before="0" w:line="276" w:lineRule="auto"/>
        <w:jc w:val="center"/>
        <w:rPr>
          <w:rFonts w:asciiTheme="minorHAnsi" w:hAnsiTheme="minorHAnsi" w:cstheme="minorHAnsi"/>
          <w:sz w:val="20"/>
          <w:szCs w:val="20"/>
        </w:rPr>
      </w:pPr>
    </w:p>
    <w:p w14:paraId="4073A8D9" w14:textId="1B97E194" w:rsidR="004A5689" w:rsidRDefault="004A5689" w:rsidP="00DC681A">
      <w:pPr>
        <w:spacing w:before="0" w:line="276" w:lineRule="auto"/>
        <w:jc w:val="center"/>
        <w:rPr>
          <w:rFonts w:asciiTheme="minorHAnsi" w:hAnsiTheme="minorHAnsi" w:cstheme="minorHAnsi"/>
          <w:sz w:val="20"/>
          <w:szCs w:val="20"/>
        </w:rPr>
      </w:pPr>
    </w:p>
    <w:p w14:paraId="2CB5BC4A" w14:textId="53052E56" w:rsidR="004A5689" w:rsidRDefault="004A5689" w:rsidP="00DC681A">
      <w:pPr>
        <w:spacing w:before="0" w:line="276" w:lineRule="auto"/>
        <w:jc w:val="center"/>
        <w:rPr>
          <w:rFonts w:asciiTheme="minorHAnsi" w:hAnsiTheme="minorHAnsi" w:cstheme="minorHAnsi"/>
        </w:rPr>
      </w:pPr>
    </w:p>
    <w:p w14:paraId="08CF6FB7" w14:textId="77777777" w:rsidR="004A5689" w:rsidRDefault="004A5689" w:rsidP="00DC681A">
      <w:pPr>
        <w:spacing w:before="0" w:line="276" w:lineRule="auto"/>
        <w:jc w:val="center"/>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4A5689" w:rsidRPr="003D3A2E" w14:paraId="1A94354B" w14:textId="77777777" w:rsidTr="00410156">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7030C8CC" w14:textId="77777777" w:rsidR="004A5689" w:rsidRPr="003D3A2E" w:rsidRDefault="004A5689" w:rsidP="00410156">
            <w:pPr>
              <w:widowControl w:val="0"/>
              <w:spacing w:before="0" w:line="276" w:lineRule="auto"/>
              <w:jc w:val="center"/>
              <w:rPr>
                <w:rFonts w:asciiTheme="minorHAnsi" w:hAnsiTheme="minorHAnsi" w:cstheme="minorHAnsi"/>
                <w:sz w:val="20"/>
                <w:szCs w:val="20"/>
              </w:rPr>
            </w:pPr>
          </w:p>
        </w:tc>
      </w:tr>
      <w:tr w:rsidR="004A5689" w:rsidRPr="003D3A2E" w14:paraId="5885AF03" w14:textId="77777777" w:rsidTr="00410156">
        <w:trPr>
          <w:trHeight w:val="380"/>
          <w:jc w:val="center"/>
        </w:trPr>
        <w:tc>
          <w:tcPr>
            <w:tcW w:w="4060" w:type="dxa"/>
            <w:hideMark/>
          </w:tcPr>
          <w:p w14:paraId="42CD4966" w14:textId="77777777" w:rsidR="004A5689" w:rsidRPr="003D3A2E" w:rsidRDefault="004A5689" w:rsidP="00410156">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0DC596A4" w14:textId="77777777" w:rsidR="004A5689" w:rsidRPr="009B0212" w:rsidRDefault="004A5689" w:rsidP="00DC681A">
      <w:pPr>
        <w:spacing w:before="0" w:line="276" w:lineRule="auto"/>
        <w:jc w:val="center"/>
        <w:rPr>
          <w:rFonts w:asciiTheme="minorHAnsi" w:hAnsiTheme="minorHAnsi" w:cstheme="minorHAnsi"/>
          <w:sz w:val="20"/>
          <w:szCs w:val="20"/>
        </w:rPr>
      </w:pPr>
    </w:p>
    <w:sectPr w:rsidR="004A5689" w:rsidRPr="009B0212" w:rsidSect="00EB7BD4">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54CFB" w14:textId="77777777" w:rsidR="00410156" w:rsidRDefault="00410156" w:rsidP="007A1C80">
      <w:pPr>
        <w:spacing w:before="0"/>
      </w:pPr>
      <w:r>
        <w:separator/>
      </w:r>
    </w:p>
  </w:endnote>
  <w:endnote w:type="continuationSeparator" w:id="0">
    <w:p w14:paraId="27924CE5" w14:textId="77777777" w:rsidR="00410156" w:rsidRDefault="00410156" w:rsidP="007A1C80">
      <w:pPr>
        <w:spacing w:before="0"/>
      </w:pPr>
      <w:r>
        <w:continuationSeparator/>
      </w:r>
    </w:p>
  </w:endnote>
  <w:endnote w:type="continuationNotice" w:id="1">
    <w:p w14:paraId="3F1FC288" w14:textId="77777777" w:rsidR="00410156" w:rsidRDefault="0041015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06817"/>
      <w:docPartObj>
        <w:docPartGallery w:val="Page Numbers (Bottom of Page)"/>
        <w:docPartUnique/>
      </w:docPartObj>
    </w:sdtPr>
    <w:sdtEndPr>
      <w:rPr>
        <w:rFonts w:asciiTheme="minorHAnsi" w:hAnsiTheme="minorHAnsi" w:cstheme="minorHAnsi"/>
        <w:sz w:val="20"/>
      </w:rPr>
    </w:sdtEndPr>
    <w:sdtContent>
      <w:p w14:paraId="2BF8AC16" w14:textId="7FAD50CA" w:rsidR="00410156" w:rsidRPr="006C4383" w:rsidRDefault="00410156">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420CE6">
          <w:rPr>
            <w:rFonts w:asciiTheme="minorHAnsi" w:hAnsiTheme="minorHAnsi" w:cstheme="minorHAnsi"/>
            <w:noProof/>
            <w:sz w:val="20"/>
          </w:rPr>
          <w:t>9</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7DEE96BD" w14:textId="77777777" w:rsidR="00410156" w:rsidRPr="00CC08B4" w:rsidRDefault="00410156">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54841"/>
      <w:docPartObj>
        <w:docPartGallery w:val="Page Numbers (Bottom of Page)"/>
        <w:docPartUnique/>
      </w:docPartObj>
    </w:sdtPr>
    <w:sdtEndPr>
      <w:rPr>
        <w:rFonts w:asciiTheme="minorHAnsi" w:hAnsiTheme="minorHAnsi" w:cstheme="minorHAnsi"/>
        <w:sz w:val="20"/>
      </w:rPr>
    </w:sdtEndPr>
    <w:sdtContent>
      <w:p w14:paraId="6AEF8116" w14:textId="527656A9" w:rsidR="00410156" w:rsidRPr="006C4383" w:rsidRDefault="00410156">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420CE6">
          <w:rPr>
            <w:rFonts w:asciiTheme="minorHAnsi" w:hAnsiTheme="minorHAnsi" w:cstheme="minorHAnsi"/>
            <w:noProof/>
            <w:sz w:val="20"/>
          </w:rPr>
          <w:t>12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01382381" w14:textId="77777777" w:rsidR="00410156" w:rsidRPr="00902DE3" w:rsidRDefault="00410156">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43890"/>
      <w:docPartObj>
        <w:docPartGallery w:val="Page Numbers (Bottom of Page)"/>
        <w:docPartUnique/>
      </w:docPartObj>
    </w:sdtPr>
    <w:sdtEndPr>
      <w:rPr>
        <w:rFonts w:asciiTheme="minorHAnsi" w:hAnsiTheme="minorHAnsi" w:cstheme="minorHAnsi"/>
        <w:sz w:val="20"/>
      </w:rPr>
    </w:sdtEndPr>
    <w:sdtContent>
      <w:p w14:paraId="04DE623D" w14:textId="3ED4131D" w:rsidR="00410156" w:rsidRPr="006467C1" w:rsidRDefault="00410156"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420CE6">
          <w:rPr>
            <w:rFonts w:asciiTheme="minorHAnsi" w:hAnsiTheme="minorHAnsi" w:cstheme="minorHAnsi"/>
            <w:noProof/>
            <w:sz w:val="20"/>
          </w:rPr>
          <w:t>11</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AA7D0" w14:textId="77777777" w:rsidR="00410156" w:rsidRDefault="00410156" w:rsidP="007A1C80">
      <w:pPr>
        <w:spacing w:before="0"/>
      </w:pPr>
      <w:r>
        <w:separator/>
      </w:r>
    </w:p>
  </w:footnote>
  <w:footnote w:type="continuationSeparator" w:id="0">
    <w:p w14:paraId="48165681" w14:textId="77777777" w:rsidR="00410156" w:rsidRDefault="00410156" w:rsidP="007A1C80">
      <w:pPr>
        <w:spacing w:before="0"/>
      </w:pPr>
      <w:r>
        <w:continuationSeparator/>
      </w:r>
    </w:p>
  </w:footnote>
  <w:footnote w:type="continuationNotice" w:id="1">
    <w:p w14:paraId="7F941176" w14:textId="77777777" w:rsidR="00410156" w:rsidRDefault="00410156">
      <w:pPr>
        <w:spacing w:before="0"/>
      </w:pPr>
    </w:p>
  </w:footnote>
  <w:footnote w:id="2">
    <w:p w14:paraId="035DA7CB" w14:textId="77777777" w:rsidR="00410156" w:rsidRPr="00DF0F8F" w:rsidRDefault="00410156" w:rsidP="004E3E76">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3AFABE4F" w14:textId="77777777" w:rsidR="00410156" w:rsidRPr="00DF0F8F" w:rsidRDefault="00410156" w:rsidP="00531C67">
      <w:pPr>
        <w:pStyle w:val="Akapitzlist"/>
        <w:numPr>
          <w:ilvl w:val="0"/>
          <w:numId w:val="66"/>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4063B2F1" w14:textId="77777777" w:rsidR="00410156" w:rsidRPr="00276318" w:rsidRDefault="00410156" w:rsidP="004E3E76">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4BD4A403" w14:textId="77777777" w:rsidR="00410156" w:rsidRPr="00276318" w:rsidRDefault="00410156" w:rsidP="004E3E76">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37A4E679" w14:textId="77777777" w:rsidR="00410156" w:rsidRPr="00DF0F8F" w:rsidRDefault="00410156" w:rsidP="00531C67">
      <w:pPr>
        <w:pStyle w:val="Akapitzlist"/>
        <w:numPr>
          <w:ilvl w:val="0"/>
          <w:numId w:val="66"/>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346B1EE3" w14:textId="77777777" w:rsidR="00410156" w:rsidRPr="00637DEE" w:rsidRDefault="00410156" w:rsidP="004E3E76">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94"/>
      <w:gridCol w:w="3304"/>
    </w:tblGrid>
    <w:tr w:rsidR="00410156" w:rsidRPr="00DD3397" w14:paraId="6125A962" w14:textId="77777777" w:rsidTr="004705CD">
      <w:trPr>
        <w:cantSplit/>
        <w:trHeight w:val="284"/>
      </w:trPr>
      <w:tc>
        <w:tcPr>
          <w:tcW w:w="6486" w:type="dxa"/>
          <w:tcBorders>
            <w:top w:val="nil"/>
            <w:left w:val="nil"/>
            <w:bottom w:val="nil"/>
            <w:right w:val="nil"/>
          </w:tcBorders>
        </w:tcPr>
        <w:p w14:paraId="0ADEF38B" w14:textId="77777777" w:rsidR="00410156" w:rsidRPr="00DD3397" w:rsidRDefault="00410156"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2631D784" w14:textId="77777777" w:rsidR="00410156" w:rsidRPr="00DD3397" w:rsidRDefault="00410156"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10156" w:rsidRPr="00DD3397" w14:paraId="00845F34" w14:textId="77777777" w:rsidTr="004705CD">
      <w:trPr>
        <w:cantSplit/>
      </w:trPr>
      <w:tc>
        <w:tcPr>
          <w:tcW w:w="6486" w:type="dxa"/>
          <w:tcBorders>
            <w:top w:val="nil"/>
            <w:left w:val="nil"/>
            <w:bottom w:val="single" w:sz="4" w:space="0" w:color="auto"/>
            <w:right w:val="nil"/>
          </w:tcBorders>
          <w:vAlign w:val="center"/>
        </w:tcPr>
        <w:p w14:paraId="7CE00AE9" w14:textId="18508157" w:rsidR="00410156" w:rsidRPr="00DD3397" w:rsidRDefault="00410156" w:rsidP="00420CE6">
          <w:pPr>
            <w:pStyle w:val="Nagwek"/>
            <w:spacing w:before="0"/>
            <w:jc w:val="left"/>
            <w:rPr>
              <w:rFonts w:asciiTheme="minorHAnsi" w:hAnsiTheme="minorHAnsi" w:cstheme="minorHAnsi"/>
              <w:sz w:val="18"/>
              <w:szCs w:val="18"/>
            </w:rPr>
          </w:pPr>
        </w:p>
      </w:tc>
      <w:tc>
        <w:tcPr>
          <w:tcW w:w="3012" w:type="dxa"/>
          <w:tcBorders>
            <w:top w:val="nil"/>
            <w:left w:val="nil"/>
            <w:bottom w:val="single" w:sz="4" w:space="0" w:color="auto"/>
            <w:right w:val="nil"/>
          </w:tcBorders>
          <w:vAlign w:val="center"/>
        </w:tcPr>
        <w:p w14:paraId="3A0F8594" w14:textId="2CFF399F" w:rsidR="00410156" w:rsidRPr="00513976" w:rsidRDefault="00410156" w:rsidP="00CE001C">
          <w:pPr>
            <w:pStyle w:val="Nagwek"/>
            <w:spacing w:before="0"/>
            <w:jc w:val="right"/>
            <w:rPr>
              <w:rFonts w:asciiTheme="minorHAnsi" w:hAnsiTheme="minorHAnsi" w:cstheme="minorHAnsi"/>
              <w:bCs/>
              <w:sz w:val="18"/>
              <w:szCs w:val="18"/>
              <w:highlight w:val="yellow"/>
            </w:rPr>
          </w:pPr>
          <w:r w:rsidRPr="00F30E1F">
            <w:rPr>
              <w:rFonts w:ascii="Calibri" w:hAnsi="Calibri"/>
              <w:b/>
              <w:sz w:val="20"/>
              <w:szCs w:val="20"/>
            </w:rPr>
            <w:t>1200/BW00/ZB/KZ/2023/0000058102</w:t>
          </w:r>
        </w:p>
      </w:tc>
    </w:tr>
  </w:tbl>
  <w:p w14:paraId="7144F899" w14:textId="77777777" w:rsidR="00410156" w:rsidRPr="00C842CA" w:rsidRDefault="00410156"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52"/>
      <w:gridCol w:w="3304"/>
    </w:tblGrid>
    <w:tr w:rsidR="00410156" w:rsidRPr="00DD3397" w14:paraId="17F371C4" w14:textId="77777777" w:rsidTr="004705CD">
      <w:trPr>
        <w:cantSplit/>
        <w:trHeight w:val="284"/>
      </w:trPr>
      <w:tc>
        <w:tcPr>
          <w:tcW w:w="6489" w:type="dxa"/>
          <w:tcBorders>
            <w:top w:val="nil"/>
            <w:left w:val="nil"/>
            <w:bottom w:val="nil"/>
            <w:right w:val="nil"/>
          </w:tcBorders>
        </w:tcPr>
        <w:p w14:paraId="09E1A673" w14:textId="77777777" w:rsidR="00410156" w:rsidRPr="00DD3397" w:rsidRDefault="00410156"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0BB2E7E" w14:textId="77777777" w:rsidR="00410156" w:rsidRPr="00DD3397" w:rsidRDefault="00410156"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10156" w:rsidRPr="00F737B7" w14:paraId="05B0BC27" w14:textId="77777777" w:rsidTr="004705CD">
      <w:trPr>
        <w:cantSplit/>
      </w:trPr>
      <w:tc>
        <w:tcPr>
          <w:tcW w:w="6489" w:type="dxa"/>
          <w:tcBorders>
            <w:top w:val="nil"/>
            <w:left w:val="nil"/>
            <w:bottom w:val="single" w:sz="4" w:space="0" w:color="auto"/>
            <w:right w:val="nil"/>
          </w:tcBorders>
          <w:vAlign w:val="center"/>
        </w:tcPr>
        <w:p w14:paraId="71602572" w14:textId="20153F12" w:rsidR="00410156" w:rsidRPr="00DD3397" w:rsidRDefault="00410156" w:rsidP="005C6F8F">
          <w:pPr>
            <w:pStyle w:val="Nagwek"/>
            <w:spacing w:before="0"/>
            <w:jc w:val="left"/>
            <w:rPr>
              <w:rFonts w:asciiTheme="minorHAnsi" w:hAnsiTheme="minorHAnsi" w:cstheme="minorHAnsi"/>
              <w:sz w:val="18"/>
              <w:szCs w:val="18"/>
            </w:rPr>
          </w:pPr>
        </w:p>
      </w:tc>
      <w:tc>
        <w:tcPr>
          <w:tcW w:w="2867" w:type="dxa"/>
          <w:tcBorders>
            <w:top w:val="nil"/>
            <w:left w:val="nil"/>
            <w:bottom w:val="single" w:sz="4" w:space="0" w:color="auto"/>
            <w:right w:val="nil"/>
          </w:tcBorders>
          <w:vAlign w:val="center"/>
        </w:tcPr>
        <w:p w14:paraId="10897DEE" w14:textId="25AAB33C" w:rsidR="00410156" w:rsidRPr="00821D8A" w:rsidRDefault="00410156" w:rsidP="001E118C">
          <w:pPr>
            <w:pStyle w:val="Nagwek"/>
            <w:spacing w:before="0"/>
            <w:jc w:val="center"/>
            <w:rPr>
              <w:rFonts w:asciiTheme="minorHAnsi" w:hAnsiTheme="minorHAnsi" w:cstheme="minorHAnsi"/>
              <w:b/>
              <w:bCs/>
              <w:sz w:val="18"/>
              <w:szCs w:val="18"/>
              <w:highlight w:val="yellow"/>
            </w:rPr>
          </w:pPr>
          <w:r w:rsidRPr="001E118C">
            <w:rPr>
              <w:rFonts w:ascii="Calibri" w:hAnsi="Calibri"/>
              <w:b/>
              <w:sz w:val="20"/>
              <w:szCs w:val="20"/>
            </w:rPr>
            <w:t>1200/BW00/ZB/KZ/2023/0000058102</w:t>
          </w:r>
        </w:p>
      </w:tc>
    </w:tr>
  </w:tbl>
  <w:p w14:paraId="682EC97B" w14:textId="77777777" w:rsidR="00410156" w:rsidRPr="00121F3A" w:rsidRDefault="00410156"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410156" w:rsidRPr="00DD3397" w14:paraId="34453AE4" w14:textId="77777777" w:rsidTr="00EB7BD4">
      <w:trPr>
        <w:cantSplit/>
        <w:trHeight w:val="284"/>
      </w:trPr>
      <w:tc>
        <w:tcPr>
          <w:tcW w:w="5812" w:type="dxa"/>
          <w:tcBorders>
            <w:top w:val="nil"/>
            <w:left w:val="nil"/>
            <w:bottom w:val="nil"/>
            <w:right w:val="nil"/>
          </w:tcBorders>
        </w:tcPr>
        <w:p w14:paraId="3AC03F50" w14:textId="77777777" w:rsidR="00410156" w:rsidRPr="00DD3397" w:rsidRDefault="00410156"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7C49BF85" w14:textId="77777777" w:rsidR="00410156" w:rsidRPr="00DD3397" w:rsidRDefault="00410156"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10156" w:rsidRPr="00DD3397" w14:paraId="7A1687DA" w14:textId="77777777" w:rsidTr="00EB7BD4">
      <w:trPr>
        <w:cantSplit/>
      </w:trPr>
      <w:tc>
        <w:tcPr>
          <w:tcW w:w="5812" w:type="dxa"/>
          <w:tcBorders>
            <w:top w:val="nil"/>
            <w:left w:val="nil"/>
            <w:bottom w:val="single" w:sz="4" w:space="0" w:color="auto"/>
            <w:right w:val="nil"/>
          </w:tcBorders>
          <w:vAlign w:val="center"/>
        </w:tcPr>
        <w:p w14:paraId="5EF1141E" w14:textId="77777777" w:rsidR="00410156" w:rsidRPr="00DD3397" w:rsidRDefault="00410156"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619DB430" w14:textId="540E946B" w:rsidR="00410156" w:rsidRPr="006B4A38" w:rsidRDefault="00410156" w:rsidP="00193127">
          <w:pPr>
            <w:pStyle w:val="Nagwek"/>
            <w:spacing w:before="0"/>
            <w:jc w:val="right"/>
            <w:rPr>
              <w:rFonts w:asciiTheme="minorHAnsi" w:hAnsiTheme="minorHAnsi" w:cstheme="minorHAnsi"/>
              <w:bCs/>
              <w:sz w:val="18"/>
              <w:szCs w:val="18"/>
            </w:rPr>
          </w:pPr>
          <w:r w:rsidRPr="00B51D20">
            <w:rPr>
              <w:rFonts w:ascii="Calibri" w:hAnsi="Calibri"/>
              <w:b/>
              <w:sz w:val="20"/>
              <w:szCs w:val="20"/>
            </w:rPr>
            <w:t>1200/BW00/ZB/KZ/2023/0000058102</w:t>
          </w:r>
        </w:p>
      </w:tc>
    </w:tr>
  </w:tbl>
  <w:p w14:paraId="4D669E0C" w14:textId="77777777" w:rsidR="00410156" w:rsidRPr="001C5E9C" w:rsidRDefault="00410156"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910"/>
      <w:gridCol w:w="3304"/>
    </w:tblGrid>
    <w:tr w:rsidR="00410156" w:rsidRPr="00DD3397" w14:paraId="1018EC3B" w14:textId="77777777" w:rsidTr="00EB7BD4">
      <w:trPr>
        <w:cantSplit/>
        <w:trHeight w:val="284"/>
      </w:trPr>
      <w:tc>
        <w:tcPr>
          <w:tcW w:w="6486" w:type="dxa"/>
          <w:tcBorders>
            <w:top w:val="nil"/>
            <w:left w:val="nil"/>
            <w:bottom w:val="nil"/>
            <w:right w:val="nil"/>
          </w:tcBorders>
        </w:tcPr>
        <w:p w14:paraId="50BF3732" w14:textId="77777777" w:rsidR="00410156" w:rsidRPr="00DD3397" w:rsidRDefault="00410156"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52B54B5C" w14:textId="77777777" w:rsidR="00410156" w:rsidRPr="00DD3397" w:rsidRDefault="00410156"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10156" w:rsidRPr="00DD3397" w14:paraId="6F4CA9E0" w14:textId="77777777" w:rsidTr="00EB7BD4">
      <w:trPr>
        <w:cantSplit/>
      </w:trPr>
      <w:tc>
        <w:tcPr>
          <w:tcW w:w="6486" w:type="dxa"/>
          <w:tcBorders>
            <w:top w:val="nil"/>
            <w:left w:val="nil"/>
            <w:bottom w:val="single" w:sz="4" w:space="0" w:color="auto"/>
            <w:right w:val="nil"/>
          </w:tcBorders>
          <w:vAlign w:val="center"/>
        </w:tcPr>
        <w:p w14:paraId="272B44D0" w14:textId="77777777" w:rsidR="00410156" w:rsidRPr="00DD3397" w:rsidRDefault="00410156"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41FBADF0" w14:textId="57FE84C9" w:rsidR="00410156" w:rsidRPr="006B4A38" w:rsidRDefault="00410156" w:rsidP="00193127">
          <w:pPr>
            <w:pStyle w:val="Nagwek"/>
            <w:spacing w:before="0"/>
            <w:jc w:val="right"/>
            <w:rPr>
              <w:rFonts w:asciiTheme="minorHAnsi" w:hAnsiTheme="minorHAnsi" w:cstheme="minorHAnsi"/>
              <w:bCs/>
              <w:sz w:val="18"/>
              <w:szCs w:val="18"/>
            </w:rPr>
          </w:pPr>
          <w:r w:rsidRPr="00941A2E">
            <w:rPr>
              <w:rFonts w:ascii="Calibri" w:hAnsi="Calibri"/>
              <w:b/>
              <w:sz w:val="20"/>
              <w:szCs w:val="20"/>
            </w:rPr>
            <w:t>1200/BW00/ZB/KZ/2023/0000058102</w:t>
          </w:r>
        </w:p>
      </w:tc>
    </w:tr>
  </w:tbl>
  <w:p w14:paraId="6B1DE079" w14:textId="77777777" w:rsidR="00410156" w:rsidRPr="00E838FD" w:rsidRDefault="00410156"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461939"/>
    <w:multiLevelType w:val="hybridMultilevel"/>
    <w:tmpl w:val="95E05DAC"/>
    <w:lvl w:ilvl="0" w:tplc="04150017">
      <w:start w:val="1"/>
      <w:numFmt w:val="lowerLetter"/>
      <w:lvlText w:val="%1)"/>
      <w:lvlJc w:val="left"/>
      <w:pPr>
        <w:ind w:left="-218" w:hanging="360"/>
      </w:pPr>
    </w:lvl>
    <w:lvl w:ilvl="1" w:tplc="04150019" w:tentative="1">
      <w:start w:val="1"/>
      <w:numFmt w:val="lowerLetter"/>
      <w:lvlText w:val="%2."/>
      <w:lvlJc w:val="left"/>
      <w:pPr>
        <w:ind w:left="502" w:hanging="360"/>
      </w:pPr>
    </w:lvl>
    <w:lvl w:ilvl="2" w:tplc="0415001B" w:tentative="1">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20" w15:restartNumberingAfterBreak="0">
    <w:nsid w:val="019155CD"/>
    <w:multiLevelType w:val="hybridMultilevel"/>
    <w:tmpl w:val="AC34BA6C"/>
    <w:lvl w:ilvl="0" w:tplc="4770FE5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330E84"/>
    <w:multiLevelType w:val="hybridMultilevel"/>
    <w:tmpl w:val="2CE805F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2B45868"/>
    <w:multiLevelType w:val="hybridMultilevel"/>
    <w:tmpl w:val="9A448FB2"/>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5"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4590682"/>
    <w:multiLevelType w:val="multilevel"/>
    <w:tmpl w:val="FE882A6C"/>
    <w:lvl w:ilvl="0">
      <w:start w:val="1"/>
      <w:numFmt w:val="lowerLetter"/>
      <w:lvlText w:val="%1.)"/>
      <w:lvlJc w:val="left"/>
      <w:pPr>
        <w:tabs>
          <w:tab w:val="num" w:pos="360"/>
        </w:tabs>
        <w:ind w:left="360" w:hanging="360"/>
      </w:pPr>
      <w:rPr>
        <w:rFonts w:ascii="Tahoma" w:eastAsiaTheme="minorHAnsi" w:hAnsi="Tahoma" w:cs="Tahoma"/>
      </w:rPr>
    </w:lvl>
    <w:lvl w:ilvl="1">
      <w:start w:val="1"/>
      <w:numFmt w:val="lowerLetter"/>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04735115"/>
    <w:multiLevelType w:val="hybridMultilevel"/>
    <w:tmpl w:val="998C0A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749232E"/>
    <w:multiLevelType w:val="multilevel"/>
    <w:tmpl w:val="AF98D810"/>
    <w:lvl w:ilvl="0">
      <w:start w:val="1"/>
      <w:numFmt w:val="decimal"/>
      <w:lvlText w:val="%1."/>
      <w:lvlJc w:val="left"/>
      <w:pPr>
        <w:ind w:left="360" w:hanging="360"/>
      </w:pPr>
      <w:rPr>
        <w:rFonts w:hint="default"/>
      </w:rPr>
    </w:lvl>
    <w:lvl w:ilvl="1">
      <w:start w:val="1"/>
      <w:numFmt w:val="decimal"/>
      <w:isLgl/>
      <w:lvlText w:val="%1.%2."/>
      <w:lvlJc w:val="left"/>
      <w:pPr>
        <w:ind w:left="218" w:hanging="360"/>
      </w:pPr>
      <w:rPr>
        <w:rFonts w:hint="default"/>
      </w:rPr>
    </w:lvl>
    <w:lvl w:ilvl="2">
      <w:start w:val="1"/>
      <w:numFmt w:val="decimal"/>
      <w:isLgl/>
      <w:lvlText w:val="%1.%2.%3."/>
      <w:lvlJc w:val="left"/>
      <w:pPr>
        <w:ind w:left="1090" w:hanging="720"/>
      </w:pPr>
      <w:rPr>
        <w:rFonts w:hint="default"/>
      </w:rPr>
    </w:lvl>
    <w:lvl w:ilvl="3">
      <w:start w:val="1"/>
      <w:numFmt w:val="decimal"/>
      <w:isLgl/>
      <w:lvlText w:val="%1.%2.%3.%4."/>
      <w:lvlJc w:val="left"/>
      <w:pPr>
        <w:ind w:left="1450" w:hanging="720"/>
      </w:pPr>
      <w:rPr>
        <w:rFonts w:hint="default"/>
      </w:rPr>
    </w:lvl>
    <w:lvl w:ilvl="4">
      <w:start w:val="1"/>
      <w:numFmt w:val="decimal"/>
      <w:isLgl/>
      <w:lvlText w:val="%1.%2.%3.%4.%5."/>
      <w:lvlJc w:val="left"/>
      <w:pPr>
        <w:ind w:left="2170" w:hanging="1080"/>
      </w:pPr>
      <w:rPr>
        <w:rFonts w:hint="default"/>
      </w:rPr>
    </w:lvl>
    <w:lvl w:ilvl="5">
      <w:start w:val="1"/>
      <w:numFmt w:val="decimal"/>
      <w:isLgl/>
      <w:lvlText w:val="%1.%2.%3.%4.%5.%6."/>
      <w:lvlJc w:val="left"/>
      <w:pPr>
        <w:ind w:left="2530" w:hanging="1080"/>
      </w:pPr>
      <w:rPr>
        <w:rFonts w:hint="default"/>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610" w:hanging="1440"/>
      </w:pPr>
      <w:rPr>
        <w:rFonts w:hint="default"/>
      </w:rPr>
    </w:lvl>
    <w:lvl w:ilvl="8">
      <w:start w:val="1"/>
      <w:numFmt w:val="decimal"/>
      <w:isLgl/>
      <w:lvlText w:val="%1.%2.%3.%4.%5.%6.%7.%8.%9."/>
      <w:lvlJc w:val="left"/>
      <w:pPr>
        <w:ind w:left="4330" w:hanging="1800"/>
      </w:pPr>
      <w:rPr>
        <w:rFonts w:hint="default"/>
      </w:rPr>
    </w:lvl>
  </w:abstractNum>
  <w:abstractNum w:abstractNumId="30" w15:restartNumberingAfterBreak="0">
    <w:nsid w:val="084E4EF4"/>
    <w:multiLevelType w:val="hybridMultilevel"/>
    <w:tmpl w:val="7F7880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86C38BE"/>
    <w:multiLevelType w:val="multilevel"/>
    <w:tmpl w:val="0AB6554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15:restartNumberingAfterBreak="0">
    <w:nsid w:val="0A5F0BA5"/>
    <w:multiLevelType w:val="hybridMultilevel"/>
    <w:tmpl w:val="83F2730A"/>
    <w:lvl w:ilvl="0" w:tplc="CA7EFA64">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C2060D0"/>
    <w:multiLevelType w:val="hybridMultilevel"/>
    <w:tmpl w:val="1882B50C"/>
    <w:lvl w:ilvl="0" w:tplc="CA7EFA64">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0C3339A9"/>
    <w:multiLevelType w:val="hybridMultilevel"/>
    <w:tmpl w:val="1882B50C"/>
    <w:lvl w:ilvl="0" w:tplc="CA7EFA64">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0913979"/>
    <w:multiLevelType w:val="hybridMultilevel"/>
    <w:tmpl w:val="1882B50C"/>
    <w:lvl w:ilvl="0" w:tplc="CA7EFA64">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2A03E20"/>
    <w:multiLevelType w:val="multilevel"/>
    <w:tmpl w:val="8ED044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13392C6E"/>
    <w:multiLevelType w:val="hybridMultilevel"/>
    <w:tmpl w:val="78E6B57C"/>
    <w:lvl w:ilvl="0" w:tplc="8AB6EEEC">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4AA0539"/>
    <w:multiLevelType w:val="hybridMultilevel"/>
    <w:tmpl w:val="12F0007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1" w15:restartNumberingAfterBreak="0">
    <w:nsid w:val="150228AF"/>
    <w:multiLevelType w:val="hybridMultilevel"/>
    <w:tmpl w:val="FE34C4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5E350AD"/>
    <w:multiLevelType w:val="hybridMultilevel"/>
    <w:tmpl w:val="7DBE4A18"/>
    <w:lvl w:ilvl="0" w:tplc="ED76738A">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43"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44"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6" w15:restartNumberingAfterBreak="0">
    <w:nsid w:val="191278A7"/>
    <w:multiLevelType w:val="hybridMultilevel"/>
    <w:tmpl w:val="82AA4A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19E75E8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48" w15:restartNumberingAfterBreak="0">
    <w:nsid w:val="1A130757"/>
    <w:multiLevelType w:val="hybridMultilevel"/>
    <w:tmpl w:val="FD16E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A3938A9"/>
    <w:multiLevelType w:val="hybridMultilevel"/>
    <w:tmpl w:val="00180D34"/>
    <w:lvl w:ilvl="0" w:tplc="E0FCD93A">
      <w:start w:val="1"/>
      <w:numFmt w:val="decimal"/>
      <w:lvlText w:val="%1."/>
      <w:lvlJc w:val="left"/>
      <w:pPr>
        <w:ind w:left="360" w:hanging="360"/>
      </w:pPr>
      <w:rPr>
        <w:rFonts w:ascii="Arial" w:hAnsi="Arial" w:cs="Arial" w:hint="default"/>
        <w:b w:val="0"/>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51"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3" w15:restartNumberingAfterBreak="0">
    <w:nsid w:val="20AF20A2"/>
    <w:multiLevelType w:val="hybridMultilevel"/>
    <w:tmpl w:val="1882B50C"/>
    <w:lvl w:ilvl="0" w:tplc="CA7EFA64">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3A0618F"/>
    <w:multiLevelType w:val="hybridMultilevel"/>
    <w:tmpl w:val="1AD48012"/>
    <w:lvl w:ilvl="0" w:tplc="5E92A36E">
      <w:start w:val="1"/>
      <w:numFmt w:val="decimal"/>
      <w:lvlText w:val="%1."/>
      <w:lvlJc w:val="left"/>
      <w:pPr>
        <w:tabs>
          <w:tab w:val="num" w:pos="360"/>
        </w:tabs>
        <w:ind w:left="360" w:hanging="360"/>
      </w:pPr>
      <w:rPr>
        <w:rFonts w:cs="Times New Roman" w:hint="default"/>
        <w:b w:val="0"/>
        <w:i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6" w15:restartNumberingAfterBreak="0">
    <w:nsid w:val="25BC4612"/>
    <w:multiLevelType w:val="hybridMultilevel"/>
    <w:tmpl w:val="6BF40194"/>
    <w:lvl w:ilvl="0" w:tplc="54A46DB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287000AA"/>
    <w:multiLevelType w:val="hybridMultilevel"/>
    <w:tmpl w:val="1E1A1D00"/>
    <w:lvl w:ilvl="0" w:tplc="0A84D760">
      <w:start w:val="1"/>
      <w:numFmt w:val="decimal"/>
      <w:lvlText w:val="%1."/>
      <w:lvlJc w:val="left"/>
      <w:pPr>
        <w:ind w:left="720" w:hanging="360"/>
      </w:pPr>
      <w:rPr>
        <w:rFonts w:cs="Times New Roman" w:hint="default"/>
        <w:b w:val="0"/>
        <w:color w:val="00000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B46467B"/>
    <w:multiLevelType w:val="hybridMultilevel"/>
    <w:tmpl w:val="E17E24DC"/>
    <w:lvl w:ilvl="0" w:tplc="446EA672">
      <w:start w:val="1"/>
      <w:numFmt w:val="decimal"/>
      <w:lvlText w:val="%1."/>
      <w:lvlJc w:val="left"/>
      <w:pPr>
        <w:tabs>
          <w:tab w:val="num" w:pos="360"/>
        </w:tabs>
        <w:ind w:left="360" w:hanging="360"/>
      </w:pPr>
      <w:rPr>
        <w:rFonts w:cs="Times New Roman" w:hint="default"/>
      </w:rPr>
    </w:lvl>
    <w:lvl w:ilvl="1" w:tplc="02B89472">
      <w:start w:val="1"/>
      <w:numFmt w:val="decimal"/>
      <w:lvlText w:val="%2."/>
      <w:lvlJc w:val="left"/>
      <w:pPr>
        <w:tabs>
          <w:tab w:val="num" w:pos="1287"/>
        </w:tabs>
        <w:ind w:left="1287" w:hanging="567"/>
      </w:pPr>
      <w:rPr>
        <w:rFonts w:cs="Times New Roman" w:hint="default"/>
      </w:rPr>
    </w:lvl>
    <w:lvl w:ilvl="2" w:tplc="8B9E8FEE">
      <w:start w:val="1"/>
      <w:numFmt w:val="lowerLetter"/>
      <w:lvlText w:val="%3)"/>
      <w:lvlJc w:val="left"/>
      <w:pPr>
        <w:tabs>
          <w:tab w:val="num" w:pos="1980"/>
        </w:tabs>
        <w:ind w:left="1980" w:hanging="360"/>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1"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3" w15:restartNumberingAfterBreak="0">
    <w:nsid w:val="32A21F3A"/>
    <w:multiLevelType w:val="multilevel"/>
    <w:tmpl w:val="3C70EC22"/>
    <w:lvl w:ilvl="0">
      <w:start w:val="4"/>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040" w:hanging="72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64"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5" w15:restartNumberingAfterBreak="0">
    <w:nsid w:val="34625DAB"/>
    <w:multiLevelType w:val="multilevel"/>
    <w:tmpl w:val="1406A392"/>
    <w:lvl w:ilvl="0">
      <w:start w:val="1"/>
      <w:numFmt w:val="decimal"/>
      <w:lvlText w:val="%1."/>
      <w:lvlJc w:val="left"/>
      <w:pPr>
        <w:ind w:left="420" w:hanging="420"/>
      </w:pPr>
      <w:rPr>
        <w:rFonts w:ascii="Palatino Linotype" w:hAnsi="Palatino Linotype" w:hint="default"/>
        <w:b w:val="0"/>
        <w:i w:val="0"/>
        <w:sz w:val="22"/>
        <w:szCs w:val="2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349C72E0"/>
    <w:multiLevelType w:val="multilevel"/>
    <w:tmpl w:val="E8801530"/>
    <w:lvl w:ilvl="0">
      <w:start w:val="1"/>
      <w:numFmt w:val="decimal"/>
      <w:lvlText w:val="%1."/>
      <w:lvlJc w:val="left"/>
      <w:pPr>
        <w:tabs>
          <w:tab w:val="num" w:pos="360"/>
        </w:tabs>
        <w:ind w:left="360" w:hanging="360"/>
      </w:pPr>
      <w:rPr>
        <w:rFonts w:ascii="Calibri" w:hAnsi="Calibri" w:cs="Times New Roman" w:hint="default"/>
      </w:rPr>
    </w:lvl>
    <w:lvl w:ilvl="1">
      <w:start w:val="1"/>
      <w:numFmt w:val="lowerLetter"/>
      <w:lvlText w:val="%2)"/>
      <w:lvlJc w:val="left"/>
      <w:pPr>
        <w:tabs>
          <w:tab w:val="num" w:pos="1440"/>
        </w:tabs>
        <w:ind w:left="1440" w:hanging="360"/>
      </w:pPr>
      <w:rPr>
        <w:rFonts w:asciiTheme="minorHAnsi" w:hAnsiTheme="minorHAnsi" w:cstheme="minorHAnsi" w:hint="default"/>
      </w:rPr>
    </w:lvl>
    <w:lvl w:ilvl="2">
      <w:start w:val="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67" w15:restartNumberingAfterBreak="0">
    <w:nsid w:val="35040FB0"/>
    <w:multiLevelType w:val="hybridMultilevel"/>
    <w:tmpl w:val="8D2AFD5E"/>
    <w:lvl w:ilvl="0" w:tplc="82E4FE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56C2B8C"/>
    <w:multiLevelType w:val="hybridMultilevel"/>
    <w:tmpl w:val="B6B0302A"/>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361F7EF4"/>
    <w:multiLevelType w:val="multilevel"/>
    <w:tmpl w:val="01E4EA4E"/>
    <w:lvl w:ilvl="0">
      <w:start w:val="9"/>
      <w:numFmt w:val="decimal"/>
      <w:lvlText w:val="%1."/>
      <w:lvlJc w:val="left"/>
      <w:pPr>
        <w:ind w:left="502" w:hanging="360"/>
      </w:pPr>
      <w:rPr>
        <w:rFonts w:ascii="Calibri" w:hAnsi="Calibri" w:cs="Calibri" w:hint="default"/>
      </w:rPr>
    </w:lvl>
    <w:lvl w:ilvl="1">
      <w:start w:val="1"/>
      <w:numFmt w:val="decimal"/>
      <w:lvlText w:val="%1.%2."/>
      <w:lvlJc w:val="left"/>
      <w:pPr>
        <w:ind w:left="1070" w:hanging="360"/>
      </w:pPr>
      <w:rPr>
        <w:rFonts w:ascii="Calibri" w:hAnsi="Calibri" w:cs="Calibri" w:hint="default"/>
        <w:sz w:val="22"/>
        <w:szCs w:val="22"/>
      </w:rPr>
    </w:lvl>
    <w:lvl w:ilvl="2">
      <w:start w:val="1"/>
      <w:numFmt w:val="decimal"/>
      <w:lvlText w:val="%1.%2.%3."/>
      <w:lvlJc w:val="left"/>
      <w:pPr>
        <w:ind w:left="1855" w:hanging="720"/>
      </w:pPr>
      <w:rPr>
        <w:rFonts w:ascii="Calibri" w:hAnsi="Calibri" w:cs="Calibri" w:hint="default"/>
      </w:rPr>
    </w:lvl>
    <w:lvl w:ilvl="3">
      <w:start w:val="1"/>
      <w:numFmt w:val="decimal"/>
      <w:lvlText w:val="%1.%2.%3.%4."/>
      <w:lvlJc w:val="left"/>
      <w:pPr>
        <w:ind w:left="2140" w:hanging="720"/>
      </w:pPr>
      <w:rPr>
        <w:rFonts w:ascii="Calibri" w:hAnsi="Calibri" w:cs="Times New Roman" w:hint="default"/>
      </w:rPr>
    </w:lvl>
    <w:lvl w:ilvl="4">
      <w:start w:val="1"/>
      <w:numFmt w:val="decimal"/>
      <w:lvlText w:val="%1.%2.%3.%4.%5."/>
      <w:lvlJc w:val="left"/>
      <w:pPr>
        <w:ind w:left="2926" w:hanging="1080"/>
      </w:pPr>
      <w:rPr>
        <w:rFonts w:ascii="Calibri" w:hAnsi="Calibri" w:cs="Times New Roman" w:hint="default"/>
      </w:rPr>
    </w:lvl>
    <w:lvl w:ilvl="5">
      <w:start w:val="1"/>
      <w:numFmt w:val="decimal"/>
      <w:lvlText w:val="%1.%2.%3.%4.%5.%6."/>
      <w:lvlJc w:val="left"/>
      <w:pPr>
        <w:ind w:left="3352" w:hanging="1080"/>
      </w:pPr>
      <w:rPr>
        <w:rFonts w:ascii="Calibri" w:hAnsi="Calibri" w:cs="Times New Roman" w:hint="default"/>
      </w:rPr>
    </w:lvl>
    <w:lvl w:ilvl="6">
      <w:start w:val="1"/>
      <w:numFmt w:val="decimal"/>
      <w:lvlText w:val="%1.%2.%3.%4.%5.%6.%7."/>
      <w:lvlJc w:val="left"/>
      <w:pPr>
        <w:ind w:left="4138" w:hanging="1440"/>
      </w:pPr>
      <w:rPr>
        <w:rFonts w:ascii="Calibri" w:hAnsi="Calibri" w:cs="Times New Roman" w:hint="default"/>
      </w:rPr>
    </w:lvl>
    <w:lvl w:ilvl="7">
      <w:start w:val="1"/>
      <w:numFmt w:val="decimal"/>
      <w:lvlText w:val="%1.%2.%3.%4.%5.%6.%7.%8."/>
      <w:lvlJc w:val="left"/>
      <w:pPr>
        <w:ind w:left="4564" w:hanging="1440"/>
      </w:pPr>
      <w:rPr>
        <w:rFonts w:ascii="Calibri" w:hAnsi="Calibri" w:cs="Times New Roman" w:hint="default"/>
      </w:rPr>
    </w:lvl>
    <w:lvl w:ilvl="8">
      <w:start w:val="1"/>
      <w:numFmt w:val="decimal"/>
      <w:lvlText w:val="%1.%2.%3.%4.%5.%6.%7.%8.%9."/>
      <w:lvlJc w:val="left"/>
      <w:pPr>
        <w:ind w:left="5350" w:hanging="1800"/>
      </w:pPr>
      <w:rPr>
        <w:rFonts w:ascii="Calibri" w:hAnsi="Calibri" w:cs="Times New Roman" w:hint="default"/>
      </w:rPr>
    </w:lvl>
  </w:abstractNum>
  <w:abstractNum w:abstractNumId="70"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37AA3512"/>
    <w:multiLevelType w:val="hybridMultilevel"/>
    <w:tmpl w:val="1882B50C"/>
    <w:lvl w:ilvl="0" w:tplc="CA7EFA64">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3" w15:restartNumberingAfterBreak="0">
    <w:nsid w:val="39C73D16"/>
    <w:multiLevelType w:val="hybridMultilevel"/>
    <w:tmpl w:val="7A5A2E7A"/>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3E3A7D42"/>
    <w:multiLevelType w:val="hybridMultilevel"/>
    <w:tmpl w:val="20F6F6B4"/>
    <w:lvl w:ilvl="0" w:tplc="85BCEF72">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7"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0"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6A15D4D"/>
    <w:multiLevelType w:val="hybridMultilevel"/>
    <w:tmpl w:val="3CA4BE06"/>
    <w:lvl w:ilvl="0" w:tplc="BFD259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48B62D1F"/>
    <w:multiLevelType w:val="hybridMultilevel"/>
    <w:tmpl w:val="7F7880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4" w15:restartNumberingAfterBreak="0">
    <w:nsid w:val="4D4807E5"/>
    <w:multiLevelType w:val="hybridMultilevel"/>
    <w:tmpl w:val="597C8466"/>
    <w:lvl w:ilvl="0" w:tplc="2E746A00">
      <w:start w:val="1"/>
      <w:numFmt w:val="decimal"/>
      <w:lvlText w:val="%1."/>
      <w:lvlJc w:val="left"/>
      <w:pPr>
        <w:tabs>
          <w:tab w:val="num" w:pos="360"/>
        </w:tabs>
        <w:ind w:left="360" w:hanging="360"/>
      </w:pPr>
      <w:rPr>
        <w:color w:val="auto"/>
      </w:rPr>
    </w:lvl>
    <w:lvl w:ilvl="1" w:tplc="0AC0E436">
      <w:start w:val="1"/>
      <w:numFmt w:val="lowerLetter"/>
      <w:lvlText w:val="%2)"/>
      <w:lvlJc w:val="left"/>
      <w:pPr>
        <w:tabs>
          <w:tab w:val="num" w:pos="1080"/>
        </w:tabs>
        <w:ind w:left="1080" w:hanging="360"/>
      </w:pPr>
      <w:rPr>
        <w:rFonts w:hint="default"/>
        <w:b w:val="0"/>
      </w:rPr>
    </w:lvl>
    <w:lvl w:ilvl="2" w:tplc="92EAA79C">
      <w:start w:val="1"/>
      <w:numFmt w:val="decimal"/>
      <w:lvlText w:val="%3."/>
      <w:lvlJc w:val="left"/>
      <w:pPr>
        <w:tabs>
          <w:tab w:val="num" w:pos="540"/>
        </w:tabs>
        <w:ind w:left="540" w:hanging="360"/>
      </w:pPr>
      <w:rPr>
        <w:color w:val="auto"/>
      </w:rPr>
    </w:lvl>
    <w:lvl w:ilvl="3" w:tplc="9F727120" w:tentative="1">
      <w:start w:val="1"/>
      <w:numFmt w:val="decimal"/>
      <w:lvlText w:val="%4."/>
      <w:lvlJc w:val="left"/>
      <w:pPr>
        <w:tabs>
          <w:tab w:val="num" w:pos="2520"/>
        </w:tabs>
        <w:ind w:left="2520" w:hanging="360"/>
      </w:pPr>
    </w:lvl>
    <w:lvl w:ilvl="4" w:tplc="75325F10" w:tentative="1">
      <w:start w:val="1"/>
      <w:numFmt w:val="lowerLetter"/>
      <w:lvlText w:val="%5."/>
      <w:lvlJc w:val="left"/>
      <w:pPr>
        <w:tabs>
          <w:tab w:val="num" w:pos="3240"/>
        </w:tabs>
        <w:ind w:left="3240" w:hanging="360"/>
      </w:pPr>
    </w:lvl>
    <w:lvl w:ilvl="5" w:tplc="636C8272" w:tentative="1">
      <w:start w:val="1"/>
      <w:numFmt w:val="lowerRoman"/>
      <w:lvlText w:val="%6."/>
      <w:lvlJc w:val="right"/>
      <w:pPr>
        <w:tabs>
          <w:tab w:val="num" w:pos="3960"/>
        </w:tabs>
        <w:ind w:left="3960" w:hanging="180"/>
      </w:pPr>
    </w:lvl>
    <w:lvl w:ilvl="6" w:tplc="B5A88D96" w:tentative="1">
      <w:start w:val="1"/>
      <w:numFmt w:val="decimal"/>
      <w:lvlText w:val="%7."/>
      <w:lvlJc w:val="left"/>
      <w:pPr>
        <w:tabs>
          <w:tab w:val="num" w:pos="4680"/>
        </w:tabs>
        <w:ind w:left="4680" w:hanging="360"/>
      </w:pPr>
    </w:lvl>
    <w:lvl w:ilvl="7" w:tplc="5F28DCB6" w:tentative="1">
      <w:start w:val="1"/>
      <w:numFmt w:val="lowerLetter"/>
      <w:lvlText w:val="%8."/>
      <w:lvlJc w:val="left"/>
      <w:pPr>
        <w:tabs>
          <w:tab w:val="num" w:pos="5400"/>
        </w:tabs>
        <w:ind w:left="5400" w:hanging="360"/>
      </w:pPr>
    </w:lvl>
    <w:lvl w:ilvl="8" w:tplc="E4F87F96" w:tentative="1">
      <w:start w:val="1"/>
      <w:numFmt w:val="lowerRoman"/>
      <w:lvlText w:val="%9."/>
      <w:lvlJc w:val="right"/>
      <w:pPr>
        <w:tabs>
          <w:tab w:val="num" w:pos="6120"/>
        </w:tabs>
        <w:ind w:left="6120" w:hanging="180"/>
      </w:pPr>
    </w:lvl>
  </w:abstractNum>
  <w:abstractNum w:abstractNumId="85"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4DA753C4"/>
    <w:multiLevelType w:val="hybridMultilevel"/>
    <w:tmpl w:val="763AEC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9" w15:restartNumberingAfterBreak="0">
    <w:nsid w:val="51C70473"/>
    <w:multiLevelType w:val="hybridMultilevel"/>
    <w:tmpl w:val="D61EEF26"/>
    <w:lvl w:ilvl="0" w:tplc="04150017">
      <w:start w:val="1"/>
      <w:numFmt w:val="lowerLetter"/>
      <w:lvlText w:val="%1)"/>
      <w:lvlJc w:val="left"/>
      <w:pPr>
        <w:ind w:left="1140" w:hanging="360"/>
      </w:pPr>
    </w:lvl>
    <w:lvl w:ilvl="1" w:tplc="04150017">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90" w15:restartNumberingAfterBreak="0">
    <w:nsid w:val="51D35984"/>
    <w:multiLevelType w:val="hybridMultilevel"/>
    <w:tmpl w:val="C3C02380"/>
    <w:lvl w:ilvl="0" w:tplc="62CCC10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1" w15:restartNumberingAfterBreak="0">
    <w:nsid w:val="54CD7F78"/>
    <w:multiLevelType w:val="hybridMultilevel"/>
    <w:tmpl w:val="B276CDDE"/>
    <w:lvl w:ilvl="0" w:tplc="04150017">
      <w:start w:val="1"/>
      <w:numFmt w:val="lowerLetter"/>
      <w:lvlText w:val="%1)"/>
      <w:lvlJc w:val="left"/>
      <w:pPr>
        <w:ind w:left="360" w:hanging="360"/>
      </w:pPr>
    </w:lvl>
    <w:lvl w:ilvl="1" w:tplc="78BE6E14">
      <w:start w:val="20"/>
      <w:numFmt w:val="bullet"/>
      <w:lvlText w:val=""/>
      <w:lvlJc w:val="left"/>
      <w:pPr>
        <w:ind w:left="1080" w:hanging="360"/>
      </w:pPr>
      <w:rPr>
        <w:rFonts w:ascii="Symbol" w:eastAsiaTheme="minorHAnsi" w:hAnsi="Symbol" w:cstheme="minorHAns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3" w15:restartNumberingAfterBreak="0">
    <w:nsid w:val="55865006"/>
    <w:multiLevelType w:val="hybridMultilevel"/>
    <w:tmpl w:val="DCCE64EA"/>
    <w:lvl w:ilvl="0" w:tplc="5E92A36E">
      <w:start w:val="1"/>
      <w:numFmt w:val="decimal"/>
      <w:lvlText w:val="%1."/>
      <w:lvlJc w:val="left"/>
      <w:pPr>
        <w:tabs>
          <w:tab w:val="num" w:pos="360"/>
        </w:tabs>
        <w:ind w:left="360" w:hanging="360"/>
      </w:pPr>
      <w:rPr>
        <w:rFonts w:cs="Times New Roman" w:hint="default"/>
        <w:b w:val="0"/>
        <w:i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4"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6" w15:restartNumberingAfterBreak="0">
    <w:nsid w:val="5BE40DB9"/>
    <w:multiLevelType w:val="multilevel"/>
    <w:tmpl w:val="09D0C45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7" w15:restartNumberingAfterBreak="0">
    <w:nsid w:val="5BF04F65"/>
    <w:multiLevelType w:val="multilevel"/>
    <w:tmpl w:val="9A9E441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9"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100"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3"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4"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5" w15:restartNumberingAfterBreak="0">
    <w:nsid w:val="65023C06"/>
    <w:multiLevelType w:val="hybridMultilevel"/>
    <w:tmpl w:val="5FCCA144"/>
    <w:lvl w:ilvl="0" w:tplc="62CCC10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7" w15:restartNumberingAfterBreak="0">
    <w:nsid w:val="6583117B"/>
    <w:multiLevelType w:val="hybridMultilevel"/>
    <w:tmpl w:val="6BF40194"/>
    <w:lvl w:ilvl="0" w:tplc="54A46DB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0" w15:restartNumberingAfterBreak="0">
    <w:nsid w:val="69453781"/>
    <w:multiLevelType w:val="multilevel"/>
    <w:tmpl w:val="948C2458"/>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1" w15:restartNumberingAfterBreak="0">
    <w:nsid w:val="6BE20AE3"/>
    <w:multiLevelType w:val="multilevel"/>
    <w:tmpl w:val="8ED044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15:restartNumberingAfterBreak="0">
    <w:nsid w:val="6C292634"/>
    <w:multiLevelType w:val="hybridMultilevel"/>
    <w:tmpl w:val="B538AC74"/>
    <w:lvl w:ilvl="0" w:tplc="BA82BF8C">
      <w:start w:val="1"/>
      <w:numFmt w:val="bullet"/>
      <w:lvlText w:val=""/>
      <w:lvlJc w:val="left"/>
      <w:pPr>
        <w:ind w:left="720" w:hanging="360"/>
      </w:pPr>
      <w:rPr>
        <w:rFonts w:ascii="Symbol" w:hAnsi="Symbol" w:hint="default"/>
      </w:rPr>
    </w:lvl>
    <w:lvl w:ilvl="1" w:tplc="BA82BF8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3" w15:restartNumberingAfterBreak="0">
    <w:nsid w:val="6EAE5214"/>
    <w:multiLevelType w:val="hybridMultilevel"/>
    <w:tmpl w:val="0E90175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6"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7"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8" w15:restartNumberingAfterBreak="0">
    <w:nsid w:val="72173FAB"/>
    <w:multiLevelType w:val="hybridMultilevel"/>
    <w:tmpl w:val="D8C45B5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19"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74BF1E79"/>
    <w:multiLevelType w:val="multilevel"/>
    <w:tmpl w:val="00C00478"/>
    <w:lvl w:ilvl="0">
      <w:start w:val="1"/>
      <w:numFmt w:val="decimal"/>
      <w:lvlText w:val="%1."/>
      <w:lvlJc w:val="left"/>
      <w:pPr>
        <w:ind w:left="360" w:hanging="360"/>
      </w:pPr>
      <w:rPr>
        <w:rFonts w:ascii="Tahoma" w:hAnsi="Tahoma" w:cs="Tahoma" w:hint="default"/>
        <w:sz w:val="20"/>
        <w:szCs w:val="20"/>
      </w:rPr>
    </w:lvl>
    <w:lvl w:ilvl="1">
      <w:start w:val="1"/>
      <w:numFmt w:val="decimal"/>
      <w:lvlText w:val="%1.%2."/>
      <w:lvlJc w:val="left"/>
      <w:pPr>
        <w:ind w:left="360" w:hanging="360"/>
      </w:pPr>
      <w:rPr>
        <w:rFonts w:ascii="Tahoma" w:hAnsi="Tahoma" w:cs="Tahoma" w:hint="default"/>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1"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2"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5"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6" w15:restartNumberingAfterBreak="0">
    <w:nsid w:val="7A044C37"/>
    <w:multiLevelType w:val="hybridMultilevel"/>
    <w:tmpl w:val="00180D34"/>
    <w:lvl w:ilvl="0" w:tplc="E0FCD93A">
      <w:start w:val="1"/>
      <w:numFmt w:val="decimal"/>
      <w:lvlText w:val="%1."/>
      <w:lvlJc w:val="left"/>
      <w:pPr>
        <w:ind w:left="360" w:hanging="360"/>
      </w:pPr>
      <w:rPr>
        <w:rFonts w:ascii="Arial" w:hAnsi="Arial" w:cs="Arial" w:hint="default"/>
        <w:b w:val="0"/>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7"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8"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0" w15:restartNumberingAfterBreak="0">
    <w:nsid w:val="7DD23255"/>
    <w:multiLevelType w:val="hybridMultilevel"/>
    <w:tmpl w:val="5E4855F4"/>
    <w:lvl w:ilvl="0" w:tplc="04150017">
      <w:start w:val="1"/>
      <w:numFmt w:val="lowerLetter"/>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31" w15:restartNumberingAfterBreak="0">
    <w:nsid w:val="7FC57924"/>
    <w:multiLevelType w:val="hybridMultilevel"/>
    <w:tmpl w:val="184CA4CE"/>
    <w:lvl w:ilvl="0" w:tplc="0A84D760">
      <w:start w:val="1"/>
      <w:numFmt w:val="decimal"/>
      <w:lvlText w:val="%1."/>
      <w:lvlJc w:val="left"/>
      <w:pPr>
        <w:ind w:left="720" w:hanging="360"/>
      </w:pPr>
      <w:rPr>
        <w:rFonts w:cs="Times New Roman" w:hint="default"/>
        <w:b w:val="0"/>
        <w:color w:val="00000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99"/>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96"/>
  </w:num>
  <w:num w:numId="3">
    <w:abstractNumId w:val="106"/>
  </w:num>
  <w:num w:numId="4">
    <w:abstractNumId w:val="72"/>
  </w:num>
  <w:num w:numId="5">
    <w:abstractNumId w:val="83"/>
  </w:num>
  <w:num w:numId="6">
    <w:abstractNumId w:val="101"/>
  </w:num>
  <w:num w:numId="7">
    <w:abstractNumId w:val="102"/>
  </w:num>
  <w:num w:numId="8">
    <w:abstractNumId w:val="36"/>
  </w:num>
  <w:num w:numId="9">
    <w:abstractNumId w:val="114"/>
  </w:num>
  <w:num w:numId="10">
    <w:abstractNumId w:val="104"/>
  </w:num>
  <w:num w:numId="11">
    <w:abstractNumId w:val="122"/>
  </w:num>
  <w:num w:numId="12">
    <w:abstractNumId w:val="21"/>
  </w:num>
  <w:num w:numId="13">
    <w:abstractNumId w:val="0"/>
  </w:num>
  <w:num w:numId="14">
    <w:abstractNumId w:val="96"/>
  </w:num>
  <w:num w:numId="15">
    <w:abstractNumId w:val="96"/>
  </w:num>
  <w:num w:numId="16">
    <w:abstractNumId w:val="117"/>
  </w:num>
  <w:num w:numId="17">
    <w:abstractNumId w:val="96"/>
  </w:num>
  <w:num w:numId="18">
    <w:abstractNumId w:val="100"/>
  </w:num>
  <w:num w:numId="19">
    <w:abstractNumId w:val="88"/>
  </w:num>
  <w:num w:numId="20">
    <w:abstractNumId w:val="128"/>
  </w:num>
  <w:num w:numId="21">
    <w:abstractNumId w:val="28"/>
  </w:num>
  <w:num w:numId="22">
    <w:abstractNumId w:val="80"/>
  </w:num>
  <w:num w:numId="23">
    <w:abstractNumId w:val="70"/>
  </w:num>
  <w:num w:numId="24">
    <w:abstractNumId w:val="108"/>
  </w:num>
  <w:num w:numId="25">
    <w:abstractNumId w:val="35"/>
  </w:num>
  <w:num w:numId="26">
    <w:abstractNumId w:val="57"/>
  </w:num>
  <w:num w:numId="27">
    <w:abstractNumId w:val="96"/>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9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96"/>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96"/>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25"/>
  </w:num>
  <w:num w:numId="32">
    <w:abstractNumId w:val="116"/>
  </w:num>
  <w:num w:numId="33">
    <w:abstractNumId w:val="62"/>
  </w:num>
  <w:num w:numId="34">
    <w:abstractNumId w:val="96"/>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9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96"/>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7">
    <w:abstractNumId w:val="92"/>
  </w:num>
  <w:num w:numId="38">
    <w:abstractNumId w:val="64"/>
  </w:num>
  <w:num w:numId="39">
    <w:abstractNumId w:val="94"/>
  </w:num>
  <w:num w:numId="40">
    <w:abstractNumId w:val="87"/>
  </w:num>
  <w:num w:numId="41">
    <w:abstractNumId w:val="23"/>
  </w:num>
  <w:num w:numId="42">
    <w:abstractNumId w:val="127"/>
  </w:num>
  <w:num w:numId="43">
    <w:abstractNumId w:val="77"/>
  </w:num>
  <w:num w:numId="44">
    <w:abstractNumId w:val="99"/>
  </w:num>
  <w:num w:numId="45">
    <w:abstractNumId w:val="96"/>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6">
    <w:abstractNumId w:val="121"/>
  </w:num>
  <w:num w:numId="47">
    <w:abstractNumId w:val="103"/>
  </w:num>
  <w:num w:numId="48">
    <w:abstractNumId w:val="123"/>
  </w:num>
  <w:num w:numId="49">
    <w:abstractNumId w:val="68"/>
  </w:num>
  <w:num w:numId="50">
    <w:abstractNumId w:val="85"/>
  </w:num>
  <w:num w:numId="51">
    <w:abstractNumId w:val="124"/>
  </w:num>
  <w:num w:numId="52">
    <w:abstractNumId w:val="52"/>
  </w:num>
  <w:num w:numId="53">
    <w:abstractNumId w:val="113"/>
  </w:num>
  <w:num w:numId="5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num>
  <w:num w:numId="57">
    <w:abstractNumId w:val="25"/>
  </w:num>
  <w:num w:numId="58">
    <w:abstractNumId w:val="44"/>
  </w:num>
  <w:num w:numId="59">
    <w:abstractNumId w:val="79"/>
  </w:num>
  <w:num w:numId="60">
    <w:abstractNumId w:val="78"/>
  </w:num>
  <w:num w:numId="61">
    <w:abstractNumId w:val="129"/>
  </w:num>
  <w:num w:numId="62">
    <w:abstractNumId w:val="54"/>
  </w:num>
  <w:num w:numId="63">
    <w:abstractNumId w:val="50"/>
  </w:num>
  <w:num w:numId="64">
    <w:abstractNumId w:val="97"/>
  </w:num>
  <w:num w:numId="65">
    <w:abstractNumId w:val="43"/>
  </w:num>
  <w:num w:numId="66">
    <w:abstractNumId w:val="75"/>
  </w:num>
  <w:num w:numId="67">
    <w:abstractNumId w:val="45"/>
  </w:num>
  <w:num w:numId="68">
    <w:abstractNumId w:val="96"/>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69">
    <w:abstractNumId w:val="96"/>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lvl w:ilvl="2">
        <w:start w:val="1"/>
        <w:numFmt w:val="decimal"/>
        <w:isLgl/>
        <w:lvlText w:val="%1.%2.%3."/>
        <w:lvlJc w:val="left"/>
        <w:pPr>
          <w:tabs>
            <w:tab w:val="num" w:pos="5104"/>
          </w:tabs>
          <w:ind w:left="5104" w:hanging="567"/>
        </w:pPr>
        <w:rPr>
          <w:rFonts w:asciiTheme="minorHAnsi" w:hAnsiTheme="minorHAnsi" w:cstheme="minorHAnsi" w:hint="default"/>
          <w:b w:val="0"/>
          <w:i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70">
    <w:abstractNumId w:val="109"/>
    <w:lvlOverride w:ilvl="0">
      <w:startOverride w:val="1"/>
    </w:lvlOverride>
    <w:lvlOverride w:ilvl="1"/>
    <w:lvlOverride w:ilvl="2"/>
    <w:lvlOverride w:ilvl="3"/>
    <w:lvlOverride w:ilvl="4"/>
    <w:lvlOverride w:ilvl="5"/>
    <w:lvlOverride w:ilvl="6"/>
    <w:lvlOverride w:ilvl="7"/>
    <w:lvlOverride w:ilvl="8"/>
  </w:num>
  <w:num w:numId="71">
    <w:abstractNumId w:val="42"/>
  </w:num>
  <w:num w:numId="72">
    <w:abstractNumId w:val="29"/>
  </w:num>
  <w:num w:numId="73">
    <w:abstractNumId w:val="55"/>
  </w:num>
  <w:num w:numId="74">
    <w:abstractNumId w:val="32"/>
  </w:num>
  <w:num w:numId="75">
    <w:abstractNumId w:val="84"/>
  </w:num>
  <w:num w:numId="76">
    <w:abstractNumId w:val="20"/>
  </w:num>
  <w:num w:numId="77">
    <w:abstractNumId w:val="86"/>
  </w:num>
  <w:num w:numId="78">
    <w:abstractNumId w:val="48"/>
  </w:num>
  <w:num w:numId="79">
    <w:abstractNumId w:val="41"/>
  </w:num>
  <w:num w:numId="80">
    <w:abstractNumId w:val="65"/>
  </w:num>
  <w:num w:numId="8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9"/>
  </w:num>
  <w:num w:numId="83">
    <w:abstractNumId w:val="91"/>
  </w:num>
  <w:num w:numId="84">
    <w:abstractNumId w:val="93"/>
  </w:num>
  <w:num w:numId="85">
    <w:abstractNumId w:val="47"/>
  </w:num>
  <w:num w:numId="86">
    <w:abstractNumId w:val="60"/>
  </w:num>
  <w:num w:numId="87">
    <w:abstractNumId w:val="33"/>
  </w:num>
  <w:num w:numId="88">
    <w:abstractNumId w:val="39"/>
  </w:num>
  <w:num w:numId="89">
    <w:abstractNumId w:val="67"/>
  </w:num>
  <w:num w:numId="9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0"/>
  </w:num>
  <w:num w:numId="92">
    <w:abstractNumId w:val="110"/>
  </w:num>
  <w:num w:numId="93">
    <w:abstractNumId w:val="49"/>
  </w:num>
  <w:num w:numId="94">
    <w:abstractNumId w:val="46"/>
  </w:num>
  <w:num w:numId="95">
    <w:abstractNumId w:val="30"/>
  </w:num>
  <w:num w:numId="96">
    <w:abstractNumId w:val="131"/>
  </w:num>
  <w:num w:numId="97">
    <w:abstractNumId w:val="19"/>
  </w:num>
  <w:num w:numId="98">
    <w:abstractNumId w:val="22"/>
  </w:num>
  <w:num w:numId="99">
    <w:abstractNumId w:val="58"/>
  </w:num>
  <w:num w:numId="100">
    <w:abstractNumId w:val="82"/>
  </w:num>
  <w:num w:numId="101">
    <w:abstractNumId w:val="29"/>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218" w:hanging="360"/>
        </w:pPr>
        <w:rPr>
          <w:rFonts w:hint="default"/>
        </w:rPr>
      </w:lvl>
    </w:lvlOverride>
    <w:lvlOverride w:ilvl="2">
      <w:lvl w:ilvl="2">
        <w:start w:val="1"/>
        <w:numFmt w:val="decimal"/>
        <w:isLgl/>
        <w:lvlText w:val="%1.%2.%3."/>
        <w:lvlJc w:val="left"/>
        <w:pPr>
          <w:ind w:left="1090" w:hanging="720"/>
        </w:pPr>
        <w:rPr>
          <w:rFonts w:hint="default"/>
        </w:rPr>
      </w:lvl>
    </w:lvlOverride>
    <w:lvlOverride w:ilvl="3">
      <w:lvl w:ilvl="3">
        <w:start w:val="1"/>
        <w:numFmt w:val="decimal"/>
        <w:isLgl/>
        <w:lvlText w:val="%1.%2.%3.%4."/>
        <w:lvlJc w:val="left"/>
        <w:pPr>
          <w:ind w:left="1450" w:hanging="720"/>
        </w:pPr>
        <w:rPr>
          <w:rFonts w:hint="default"/>
        </w:rPr>
      </w:lvl>
    </w:lvlOverride>
    <w:lvlOverride w:ilvl="4">
      <w:lvl w:ilvl="4">
        <w:start w:val="1"/>
        <w:numFmt w:val="decimal"/>
        <w:isLgl/>
        <w:lvlText w:val="%1.%2.%3.%4.%5."/>
        <w:lvlJc w:val="left"/>
        <w:pPr>
          <w:ind w:left="2170" w:hanging="1080"/>
        </w:pPr>
        <w:rPr>
          <w:rFonts w:hint="default"/>
        </w:rPr>
      </w:lvl>
    </w:lvlOverride>
    <w:lvlOverride w:ilvl="5">
      <w:lvl w:ilvl="5">
        <w:start w:val="1"/>
        <w:numFmt w:val="decimal"/>
        <w:isLgl/>
        <w:lvlText w:val="%1.%2.%3.%4.%5.%6."/>
        <w:lvlJc w:val="left"/>
        <w:pPr>
          <w:ind w:left="2530" w:hanging="1080"/>
        </w:pPr>
        <w:rPr>
          <w:rFonts w:hint="default"/>
        </w:rPr>
      </w:lvl>
    </w:lvlOverride>
    <w:lvlOverride w:ilvl="6">
      <w:lvl w:ilvl="6">
        <w:start w:val="1"/>
        <w:numFmt w:val="decimal"/>
        <w:isLgl/>
        <w:lvlText w:val="%1.%2.%3.%4.%5.%6.%7."/>
        <w:lvlJc w:val="left"/>
        <w:pPr>
          <w:ind w:left="3250" w:hanging="1440"/>
        </w:pPr>
        <w:rPr>
          <w:rFonts w:hint="default"/>
        </w:rPr>
      </w:lvl>
    </w:lvlOverride>
    <w:lvlOverride w:ilvl="7">
      <w:lvl w:ilvl="7">
        <w:start w:val="1"/>
        <w:numFmt w:val="decimal"/>
        <w:isLgl/>
        <w:lvlText w:val="%1.%2.%3.%4.%5.%6.%7.%8."/>
        <w:lvlJc w:val="left"/>
        <w:pPr>
          <w:ind w:left="3610" w:hanging="1440"/>
        </w:pPr>
        <w:rPr>
          <w:rFonts w:hint="default"/>
        </w:rPr>
      </w:lvl>
    </w:lvlOverride>
    <w:lvlOverride w:ilvl="8">
      <w:lvl w:ilvl="8">
        <w:start w:val="1"/>
        <w:numFmt w:val="decimal"/>
        <w:isLgl/>
        <w:lvlText w:val="%1.%2.%3.%4.%5.%6.%7.%8.%9."/>
        <w:lvlJc w:val="left"/>
        <w:pPr>
          <w:ind w:left="4330" w:hanging="1800"/>
        </w:pPr>
        <w:rPr>
          <w:rFonts w:hint="default"/>
        </w:rPr>
      </w:lvl>
    </w:lvlOverride>
  </w:num>
  <w:num w:numId="102">
    <w:abstractNumId w:val="126"/>
  </w:num>
  <w:num w:numId="103">
    <w:abstractNumId w:val="26"/>
  </w:num>
  <w:num w:numId="104">
    <w:abstractNumId w:val="38"/>
  </w:num>
  <w:num w:numId="105">
    <w:abstractNumId w:val="107"/>
  </w:num>
  <w:num w:numId="106">
    <w:abstractNumId w:val="105"/>
  </w:num>
  <w:num w:numId="107">
    <w:abstractNumId w:val="118"/>
  </w:num>
  <w:num w:numId="108">
    <w:abstractNumId w:val="24"/>
  </w:num>
  <w:num w:numId="109">
    <w:abstractNumId w:val="56"/>
  </w:num>
  <w:num w:numId="110">
    <w:abstractNumId w:val="90"/>
  </w:num>
  <w:num w:numId="111">
    <w:abstractNumId w:val="71"/>
  </w:num>
  <w:num w:numId="112">
    <w:abstractNumId w:val="34"/>
  </w:num>
  <w:num w:numId="113">
    <w:abstractNumId w:val="81"/>
  </w:num>
  <w:num w:numId="1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2"/>
  </w:num>
  <w:num w:numId="116">
    <w:abstractNumId w:val="69"/>
  </w:num>
  <w:num w:numId="11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4"/>
  </w:num>
  <w:num w:numId="121">
    <w:abstractNumId w:val="27"/>
  </w:num>
  <w:num w:numId="122">
    <w:abstractNumId w:val="40"/>
  </w:num>
  <w:num w:numId="123">
    <w:abstractNumId w:val="53"/>
  </w:num>
  <w:num w:numId="124">
    <w:abstractNumId w:val="3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9"/>
  <w:hyphenationZone w:val="425"/>
  <w:drawingGridHorizontalSpacing w:val="181"/>
  <w:drawingGridVerticalSpacing w:val="181"/>
  <w:characterSpacingControl w:val="doNotCompress"/>
  <w:hdrShapeDefaults>
    <o:shapedefaults v:ext="edit" spidmax="1433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C32"/>
    <w:rsid w:val="000014D8"/>
    <w:rsid w:val="00001520"/>
    <w:rsid w:val="00001550"/>
    <w:rsid w:val="00001F29"/>
    <w:rsid w:val="00001FA2"/>
    <w:rsid w:val="00002068"/>
    <w:rsid w:val="000022A2"/>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C0B"/>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6E6"/>
    <w:rsid w:val="00033732"/>
    <w:rsid w:val="00033E73"/>
    <w:rsid w:val="00034C08"/>
    <w:rsid w:val="00034C97"/>
    <w:rsid w:val="00034FD1"/>
    <w:rsid w:val="00035737"/>
    <w:rsid w:val="00036E8E"/>
    <w:rsid w:val="00037CB4"/>
    <w:rsid w:val="00037CC3"/>
    <w:rsid w:val="0004000B"/>
    <w:rsid w:val="00040814"/>
    <w:rsid w:val="000408DE"/>
    <w:rsid w:val="00040969"/>
    <w:rsid w:val="000414A4"/>
    <w:rsid w:val="00042B46"/>
    <w:rsid w:val="00042DB6"/>
    <w:rsid w:val="00043173"/>
    <w:rsid w:val="000432B0"/>
    <w:rsid w:val="00043488"/>
    <w:rsid w:val="0004391A"/>
    <w:rsid w:val="00043ADA"/>
    <w:rsid w:val="00044285"/>
    <w:rsid w:val="00044C29"/>
    <w:rsid w:val="00044D89"/>
    <w:rsid w:val="00044E78"/>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840"/>
    <w:rsid w:val="00063B96"/>
    <w:rsid w:val="00063BEC"/>
    <w:rsid w:val="00063C28"/>
    <w:rsid w:val="00063F2B"/>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2313"/>
    <w:rsid w:val="00072B6C"/>
    <w:rsid w:val="00072C49"/>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00A"/>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3D4"/>
    <w:rsid w:val="0008451A"/>
    <w:rsid w:val="00084803"/>
    <w:rsid w:val="00084AF8"/>
    <w:rsid w:val="000854F8"/>
    <w:rsid w:val="00085CBF"/>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4E80"/>
    <w:rsid w:val="000A549C"/>
    <w:rsid w:val="000A5595"/>
    <w:rsid w:val="000A5939"/>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1C9F"/>
    <w:rsid w:val="000C22C4"/>
    <w:rsid w:val="000C27D9"/>
    <w:rsid w:val="000C31C1"/>
    <w:rsid w:val="000C3CB2"/>
    <w:rsid w:val="000C3D31"/>
    <w:rsid w:val="000C4145"/>
    <w:rsid w:val="000C43A1"/>
    <w:rsid w:val="000C4F70"/>
    <w:rsid w:val="000C583E"/>
    <w:rsid w:val="000C65C2"/>
    <w:rsid w:val="000C708F"/>
    <w:rsid w:val="000C763B"/>
    <w:rsid w:val="000C7687"/>
    <w:rsid w:val="000C776C"/>
    <w:rsid w:val="000C7836"/>
    <w:rsid w:val="000C7DDC"/>
    <w:rsid w:val="000D0002"/>
    <w:rsid w:val="000D0019"/>
    <w:rsid w:val="000D03F6"/>
    <w:rsid w:val="000D04F0"/>
    <w:rsid w:val="000D0EAB"/>
    <w:rsid w:val="000D1503"/>
    <w:rsid w:val="000D153C"/>
    <w:rsid w:val="000D358D"/>
    <w:rsid w:val="000D3658"/>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DD4"/>
    <w:rsid w:val="00121F3A"/>
    <w:rsid w:val="001229C8"/>
    <w:rsid w:val="00122B4F"/>
    <w:rsid w:val="0012384E"/>
    <w:rsid w:val="00123CD1"/>
    <w:rsid w:val="00124C75"/>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815"/>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2BB7"/>
    <w:rsid w:val="00143462"/>
    <w:rsid w:val="001439EB"/>
    <w:rsid w:val="00144961"/>
    <w:rsid w:val="00144B55"/>
    <w:rsid w:val="0014561D"/>
    <w:rsid w:val="0014596E"/>
    <w:rsid w:val="0014650C"/>
    <w:rsid w:val="00146A97"/>
    <w:rsid w:val="00146F4F"/>
    <w:rsid w:val="00150075"/>
    <w:rsid w:val="00150776"/>
    <w:rsid w:val="00150E4D"/>
    <w:rsid w:val="001515FA"/>
    <w:rsid w:val="00151BB3"/>
    <w:rsid w:val="00151C51"/>
    <w:rsid w:val="001525E4"/>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0"/>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439"/>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B52"/>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18C"/>
    <w:rsid w:val="001E1E7D"/>
    <w:rsid w:val="001E22A4"/>
    <w:rsid w:val="001E2A95"/>
    <w:rsid w:val="001E2CF5"/>
    <w:rsid w:val="001E2FFB"/>
    <w:rsid w:val="001E3132"/>
    <w:rsid w:val="001E3EA3"/>
    <w:rsid w:val="001E3F56"/>
    <w:rsid w:val="001E3F95"/>
    <w:rsid w:val="001E427B"/>
    <w:rsid w:val="001E55FB"/>
    <w:rsid w:val="001E5718"/>
    <w:rsid w:val="001E6A5A"/>
    <w:rsid w:val="001E74E3"/>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5CF9"/>
    <w:rsid w:val="00205F30"/>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68"/>
    <w:rsid w:val="0024448F"/>
    <w:rsid w:val="00244619"/>
    <w:rsid w:val="00245286"/>
    <w:rsid w:val="002464A9"/>
    <w:rsid w:val="0024690E"/>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771D9"/>
    <w:rsid w:val="002804F0"/>
    <w:rsid w:val="00280850"/>
    <w:rsid w:val="00281580"/>
    <w:rsid w:val="00282CB4"/>
    <w:rsid w:val="00283111"/>
    <w:rsid w:val="00283E81"/>
    <w:rsid w:val="002842F2"/>
    <w:rsid w:val="0028513D"/>
    <w:rsid w:val="002853B0"/>
    <w:rsid w:val="002858DB"/>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11E"/>
    <w:rsid w:val="002D455B"/>
    <w:rsid w:val="002D4693"/>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39C7"/>
    <w:rsid w:val="003045CF"/>
    <w:rsid w:val="00304CAE"/>
    <w:rsid w:val="003064E1"/>
    <w:rsid w:val="00306EEA"/>
    <w:rsid w:val="00307386"/>
    <w:rsid w:val="00307CBF"/>
    <w:rsid w:val="00307EC5"/>
    <w:rsid w:val="00307F93"/>
    <w:rsid w:val="003100AE"/>
    <w:rsid w:val="00311D00"/>
    <w:rsid w:val="003125D4"/>
    <w:rsid w:val="00312A72"/>
    <w:rsid w:val="00312BA9"/>
    <w:rsid w:val="0031429C"/>
    <w:rsid w:val="003146B7"/>
    <w:rsid w:val="00314712"/>
    <w:rsid w:val="00314DFF"/>
    <w:rsid w:val="00315660"/>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47D5"/>
    <w:rsid w:val="0033509C"/>
    <w:rsid w:val="003350E2"/>
    <w:rsid w:val="003352EF"/>
    <w:rsid w:val="003359D7"/>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50201"/>
    <w:rsid w:val="00350A57"/>
    <w:rsid w:val="00352206"/>
    <w:rsid w:val="003524CA"/>
    <w:rsid w:val="003537F4"/>
    <w:rsid w:val="003538DA"/>
    <w:rsid w:val="00354AB3"/>
    <w:rsid w:val="003554D5"/>
    <w:rsid w:val="00355864"/>
    <w:rsid w:val="003559BD"/>
    <w:rsid w:val="00355BEC"/>
    <w:rsid w:val="0035628A"/>
    <w:rsid w:val="0035639B"/>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5C6"/>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F1D"/>
    <w:rsid w:val="00390F71"/>
    <w:rsid w:val="003910AB"/>
    <w:rsid w:val="00391C90"/>
    <w:rsid w:val="00392C25"/>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370"/>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6C8"/>
    <w:rsid w:val="003D17E6"/>
    <w:rsid w:val="003D1ABC"/>
    <w:rsid w:val="003D2447"/>
    <w:rsid w:val="003D2939"/>
    <w:rsid w:val="003D420C"/>
    <w:rsid w:val="003D4929"/>
    <w:rsid w:val="003D4C2E"/>
    <w:rsid w:val="003D4C91"/>
    <w:rsid w:val="003D5158"/>
    <w:rsid w:val="003D603A"/>
    <w:rsid w:val="003D62F7"/>
    <w:rsid w:val="003D6B9C"/>
    <w:rsid w:val="003D7053"/>
    <w:rsid w:val="003D7363"/>
    <w:rsid w:val="003D73BE"/>
    <w:rsid w:val="003D7A41"/>
    <w:rsid w:val="003D7ECF"/>
    <w:rsid w:val="003E02ED"/>
    <w:rsid w:val="003E1010"/>
    <w:rsid w:val="003E10E8"/>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8E3"/>
    <w:rsid w:val="003F6EED"/>
    <w:rsid w:val="003F7C18"/>
    <w:rsid w:val="004003E7"/>
    <w:rsid w:val="00401A11"/>
    <w:rsid w:val="00401A69"/>
    <w:rsid w:val="00401B34"/>
    <w:rsid w:val="00402184"/>
    <w:rsid w:val="0040273F"/>
    <w:rsid w:val="00403117"/>
    <w:rsid w:val="0040327C"/>
    <w:rsid w:val="00403399"/>
    <w:rsid w:val="004045F2"/>
    <w:rsid w:val="004051AF"/>
    <w:rsid w:val="004058C9"/>
    <w:rsid w:val="0040626D"/>
    <w:rsid w:val="0040786F"/>
    <w:rsid w:val="00407B65"/>
    <w:rsid w:val="00407C6F"/>
    <w:rsid w:val="00410156"/>
    <w:rsid w:val="0041127D"/>
    <w:rsid w:val="00411776"/>
    <w:rsid w:val="00411785"/>
    <w:rsid w:val="00411D51"/>
    <w:rsid w:val="00412DA6"/>
    <w:rsid w:val="004135FE"/>
    <w:rsid w:val="00413B1A"/>
    <w:rsid w:val="00414CA4"/>
    <w:rsid w:val="00414CE6"/>
    <w:rsid w:val="0041536D"/>
    <w:rsid w:val="00415EDD"/>
    <w:rsid w:val="004168A8"/>
    <w:rsid w:val="00416F67"/>
    <w:rsid w:val="00417372"/>
    <w:rsid w:val="00417A1B"/>
    <w:rsid w:val="00417B83"/>
    <w:rsid w:val="00417C64"/>
    <w:rsid w:val="00420CE6"/>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4E46"/>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4AD2"/>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5777"/>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07B"/>
    <w:rsid w:val="004924AB"/>
    <w:rsid w:val="00492604"/>
    <w:rsid w:val="00492642"/>
    <w:rsid w:val="004930DB"/>
    <w:rsid w:val="0049362D"/>
    <w:rsid w:val="00493665"/>
    <w:rsid w:val="004936A7"/>
    <w:rsid w:val="004941E5"/>
    <w:rsid w:val="00494659"/>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89"/>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E76"/>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4747"/>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1C67"/>
    <w:rsid w:val="00532070"/>
    <w:rsid w:val="005320A5"/>
    <w:rsid w:val="00532F6F"/>
    <w:rsid w:val="005330FB"/>
    <w:rsid w:val="00533576"/>
    <w:rsid w:val="0053396F"/>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C3A"/>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478B4"/>
    <w:rsid w:val="0055041B"/>
    <w:rsid w:val="0055072E"/>
    <w:rsid w:val="005507F7"/>
    <w:rsid w:val="00550F20"/>
    <w:rsid w:val="005510D6"/>
    <w:rsid w:val="00551173"/>
    <w:rsid w:val="005514D3"/>
    <w:rsid w:val="00551678"/>
    <w:rsid w:val="00551707"/>
    <w:rsid w:val="00552108"/>
    <w:rsid w:val="0055224C"/>
    <w:rsid w:val="00553438"/>
    <w:rsid w:val="0055416D"/>
    <w:rsid w:val="0055430B"/>
    <w:rsid w:val="00554435"/>
    <w:rsid w:val="0055472E"/>
    <w:rsid w:val="00554A6D"/>
    <w:rsid w:val="00555696"/>
    <w:rsid w:val="00555E2F"/>
    <w:rsid w:val="0055703A"/>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B91"/>
    <w:rsid w:val="00566EE9"/>
    <w:rsid w:val="005670FA"/>
    <w:rsid w:val="00570186"/>
    <w:rsid w:val="00570366"/>
    <w:rsid w:val="005704E2"/>
    <w:rsid w:val="00570563"/>
    <w:rsid w:val="00570D69"/>
    <w:rsid w:val="0057155F"/>
    <w:rsid w:val="00571877"/>
    <w:rsid w:val="00572320"/>
    <w:rsid w:val="00573061"/>
    <w:rsid w:val="005748C7"/>
    <w:rsid w:val="005748D1"/>
    <w:rsid w:val="00574DDA"/>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87BD8"/>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3BF6"/>
    <w:rsid w:val="005A3FA2"/>
    <w:rsid w:val="005A5384"/>
    <w:rsid w:val="005A59DC"/>
    <w:rsid w:val="005A654D"/>
    <w:rsid w:val="005A6817"/>
    <w:rsid w:val="005A6CB7"/>
    <w:rsid w:val="005A732D"/>
    <w:rsid w:val="005A7CA3"/>
    <w:rsid w:val="005B0021"/>
    <w:rsid w:val="005B07CB"/>
    <w:rsid w:val="005B099B"/>
    <w:rsid w:val="005B1F35"/>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3EDE"/>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DA7"/>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890"/>
    <w:rsid w:val="005E6661"/>
    <w:rsid w:val="005E6C61"/>
    <w:rsid w:val="005E711E"/>
    <w:rsid w:val="005E789B"/>
    <w:rsid w:val="005F0126"/>
    <w:rsid w:val="005F1A38"/>
    <w:rsid w:val="005F1E51"/>
    <w:rsid w:val="005F1F86"/>
    <w:rsid w:val="005F2C59"/>
    <w:rsid w:val="005F412F"/>
    <w:rsid w:val="005F4859"/>
    <w:rsid w:val="005F5495"/>
    <w:rsid w:val="005F5A85"/>
    <w:rsid w:val="005F6785"/>
    <w:rsid w:val="005F72B1"/>
    <w:rsid w:val="006006BE"/>
    <w:rsid w:val="00602008"/>
    <w:rsid w:val="00602965"/>
    <w:rsid w:val="00602EC1"/>
    <w:rsid w:val="00603151"/>
    <w:rsid w:val="006031A0"/>
    <w:rsid w:val="006032A6"/>
    <w:rsid w:val="00603E4D"/>
    <w:rsid w:val="00605270"/>
    <w:rsid w:val="00605353"/>
    <w:rsid w:val="006067FB"/>
    <w:rsid w:val="0060680E"/>
    <w:rsid w:val="00610314"/>
    <w:rsid w:val="00610BDD"/>
    <w:rsid w:val="00611823"/>
    <w:rsid w:val="006118AF"/>
    <w:rsid w:val="00611BE6"/>
    <w:rsid w:val="00612469"/>
    <w:rsid w:val="006126F7"/>
    <w:rsid w:val="00613430"/>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5EC0"/>
    <w:rsid w:val="00626212"/>
    <w:rsid w:val="006269C8"/>
    <w:rsid w:val="00626D1E"/>
    <w:rsid w:val="0062769F"/>
    <w:rsid w:val="00627E73"/>
    <w:rsid w:val="006300BE"/>
    <w:rsid w:val="00630738"/>
    <w:rsid w:val="00630CDF"/>
    <w:rsid w:val="0063177E"/>
    <w:rsid w:val="006318E3"/>
    <w:rsid w:val="006322D0"/>
    <w:rsid w:val="006331BD"/>
    <w:rsid w:val="00633DB4"/>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818"/>
    <w:rsid w:val="00644FF6"/>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3A57"/>
    <w:rsid w:val="0065462C"/>
    <w:rsid w:val="00655061"/>
    <w:rsid w:val="00656AFF"/>
    <w:rsid w:val="006570BD"/>
    <w:rsid w:val="006576EF"/>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7A9"/>
    <w:rsid w:val="00670F28"/>
    <w:rsid w:val="006716B4"/>
    <w:rsid w:val="00672425"/>
    <w:rsid w:val="00672938"/>
    <w:rsid w:val="0067327A"/>
    <w:rsid w:val="00673427"/>
    <w:rsid w:val="00673499"/>
    <w:rsid w:val="00673C99"/>
    <w:rsid w:val="00673E07"/>
    <w:rsid w:val="006746BF"/>
    <w:rsid w:val="00674E26"/>
    <w:rsid w:val="006752B9"/>
    <w:rsid w:val="00675A6B"/>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BC7"/>
    <w:rsid w:val="006953B3"/>
    <w:rsid w:val="0069569C"/>
    <w:rsid w:val="00695DDF"/>
    <w:rsid w:val="0069626D"/>
    <w:rsid w:val="00696324"/>
    <w:rsid w:val="00697550"/>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4F8"/>
    <w:rsid w:val="006E2AD3"/>
    <w:rsid w:val="006E30E3"/>
    <w:rsid w:val="006E31D2"/>
    <w:rsid w:val="006E375E"/>
    <w:rsid w:val="006E3D07"/>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498"/>
    <w:rsid w:val="0070052C"/>
    <w:rsid w:val="00700B69"/>
    <w:rsid w:val="00700ECD"/>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014B"/>
    <w:rsid w:val="00711379"/>
    <w:rsid w:val="00712608"/>
    <w:rsid w:val="00713174"/>
    <w:rsid w:val="00713EE8"/>
    <w:rsid w:val="00714585"/>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836"/>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6FA4"/>
    <w:rsid w:val="0073747F"/>
    <w:rsid w:val="0073794B"/>
    <w:rsid w:val="0074042F"/>
    <w:rsid w:val="00741BD9"/>
    <w:rsid w:val="007426B9"/>
    <w:rsid w:val="007438C6"/>
    <w:rsid w:val="00744148"/>
    <w:rsid w:val="007442CF"/>
    <w:rsid w:val="007444BC"/>
    <w:rsid w:val="0074498E"/>
    <w:rsid w:val="00744B68"/>
    <w:rsid w:val="00744D6E"/>
    <w:rsid w:val="0074516F"/>
    <w:rsid w:val="007458E2"/>
    <w:rsid w:val="00745A43"/>
    <w:rsid w:val="00745F55"/>
    <w:rsid w:val="007460F2"/>
    <w:rsid w:val="007462AE"/>
    <w:rsid w:val="007462B0"/>
    <w:rsid w:val="007477EB"/>
    <w:rsid w:val="00750044"/>
    <w:rsid w:val="00750508"/>
    <w:rsid w:val="00750B5B"/>
    <w:rsid w:val="007515DD"/>
    <w:rsid w:val="00751663"/>
    <w:rsid w:val="007518C9"/>
    <w:rsid w:val="0075231B"/>
    <w:rsid w:val="00752373"/>
    <w:rsid w:val="00752B66"/>
    <w:rsid w:val="00753171"/>
    <w:rsid w:val="007535B0"/>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18C"/>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48B"/>
    <w:rsid w:val="007815B7"/>
    <w:rsid w:val="00781D58"/>
    <w:rsid w:val="00782184"/>
    <w:rsid w:val="00782458"/>
    <w:rsid w:val="00782656"/>
    <w:rsid w:val="0078313F"/>
    <w:rsid w:val="007831A1"/>
    <w:rsid w:val="007838BF"/>
    <w:rsid w:val="0078464C"/>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2C08"/>
    <w:rsid w:val="007A34C5"/>
    <w:rsid w:val="007A404C"/>
    <w:rsid w:val="007A4467"/>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7F7DDC"/>
    <w:rsid w:val="0080054C"/>
    <w:rsid w:val="008009EE"/>
    <w:rsid w:val="0080152C"/>
    <w:rsid w:val="00801E3C"/>
    <w:rsid w:val="0080229B"/>
    <w:rsid w:val="0080231F"/>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24"/>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745"/>
    <w:rsid w:val="0082451F"/>
    <w:rsid w:val="008245A2"/>
    <w:rsid w:val="008248D1"/>
    <w:rsid w:val="00824B12"/>
    <w:rsid w:val="008258FD"/>
    <w:rsid w:val="0082635F"/>
    <w:rsid w:val="00826B7E"/>
    <w:rsid w:val="00827572"/>
    <w:rsid w:val="00827C04"/>
    <w:rsid w:val="00827C7A"/>
    <w:rsid w:val="00830221"/>
    <w:rsid w:val="008316D9"/>
    <w:rsid w:val="0083288A"/>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2926"/>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56D5"/>
    <w:rsid w:val="008967D3"/>
    <w:rsid w:val="00897606"/>
    <w:rsid w:val="008A10D3"/>
    <w:rsid w:val="008A10EC"/>
    <w:rsid w:val="008A147B"/>
    <w:rsid w:val="008A19CB"/>
    <w:rsid w:val="008A2C53"/>
    <w:rsid w:val="008A2F8D"/>
    <w:rsid w:val="008A3097"/>
    <w:rsid w:val="008A340C"/>
    <w:rsid w:val="008A41B6"/>
    <w:rsid w:val="008A41E8"/>
    <w:rsid w:val="008A4B6A"/>
    <w:rsid w:val="008A4E4D"/>
    <w:rsid w:val="008A507D"/>
    <w:rsid w:val="008A5E25"/>
    <w:rsid w:val="008A60D1"/>
    <w:rsid w:val="008A64A8"/>
    <w:rsid w:val="008A674E"/>
    <w:rsid w:val="008A6DEF"/>
    <w:rsid w:val="008A7050"/>
    <w:rsid w:val="008A7063"/>
    <w:rsid w:val="008A708E"/>
    <w:rsid w:val="008A7451"/>
    <w:rsid w:val="008A7B63"/>
    <w:rsid w:val="008B036C"/>
    <w:rsid w:val="008B0976"/>
    <w:rsid w:val="008B142B"/>
    <w:rsid w:val="008B143C"/>
    <w:rsid w:val="008B1D82"/>
    <w:rsid w:val="008B1FE6"/>
    <w:rsid w:val="008B3204"/>
    <w:rsid w:val="008B3791"/>
    <w:rsid w:val="008B3E4E"/>
    <w:rsid w:val="008B4759"/>
    <w:rsid w:val="008B4938"/>
    <w:rsid w:val="008B5501"/>
    <w:rsid w:val="008B5FD4"/>
    <w:rsid w:val="008B6AB7"/>
    <w:rsid w:val="008B6B6F"/>
    <w:rsid w:val="008B6C22"/>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69E4"/>
    <w:rsid w:val="008C6A14"/>
    <w:rsid w:val="008C7474"/>
    <w:rsid w:val="008C7AA1"/>
    <w:rsid w:val="008D0C1A"/>
    <w:rsid w:val="008D0DB4"/>
    <w:rsid w:val="008D11CA"/>
    <w:rsid w:val="008D14A1"/>
    <w:rsid w:val="008D3111"/>
    <w:rsid w:val="008D3A00"/>
    <w:rsid w:val="008D4183"/>
    <w:rsid w:val="008D4253"/>
    <w:rsid w:val="008D43FA"/>
    <w:rsid w:val="008D4716"/>
    <w:rsid w:val="008D475B"/>
    <w:rsid w:val="008D54F6"/>
    <w:rsid w:val="008D5949"/>
    <w:rsid w:val="008D6A0B"/>
    <w:rsid w:val="008D6DE2"/>
    <w:rsid w:val="008D71CE"/>
    <w:rsid w:val="008D79C3"/>
    <w:rsid w:val="008D7ED1"/>
    <w:rsid w:val="008E11BF"/>
    <w:rsid w:val="008E143A"/>
    <w:rsid w:val="008E19F3"/>
    <w:rsid w:val="008E28E7"/>
    <w:rsid w:val="008E30B8"/>
    <w:rsid w:val="008E339C"/>
    <w:rsid w:val="008E4426"/>
    <w:rsid w:val="008E4823"/>
    <w:rsid w:val="008E4CFD"/>
    <w:rsid w:val="008E4DF7"/>
    <w:rsid w:val="008E5293"/>
    <w:rsid w:val="008E535F"/>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16B11"/>
    <w:rsid w:val="00920353"/>
    <w:rsid w:val="00920C8E"/>
    <w:rsid w:val="009216D0"/>
    <w:rsid w:val="00921902"/>
    <w:rsid w:val="0092218C"/>
    <w:rsid w:val="00922602"/>
    <w:rsid w:val="00922D53"/>
    <w:rsid w:val="0092327A"/>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A2E"/>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490"/>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1AA"/>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884"/>
    <w:rsid w:val="009B6C0B"/>
    <w:rsid w:val="009B6F06"/>
    <w:rsid w:val="009B778B"/>
    <w:rsid w:val="009C0D4B"/>
    <w:rsid w:val="009C0DF6"/>
    <w:rsid w:val="009C1723"/>
    <w:rsid w:val="009C18F3"/>
    <w:rsid w:val="009C2C0D"/>
    <w:rsid w:val="009C2EB8"/>
    <w:rsid w:val="009C2ECB"/>
    <w:rsid w:val="009C3CFF"/>
    <w:rsid w:val="009C46BB"/>
    <w:rsid w:val="009C4CA3"/>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865"/>
    <w:rsid w:val="009D4B5F"/>
    <w:rsid w:val="009D4D33"/>
    <w:rsid w:val="009D5CBA"/>
    <w:rsid w:val="009D655C"/>
    <w:rsid w:val="009D6943"/>
    <w:rsid w:val="009D6B2F"/>
    <w:rsid w:val="009D6FB2"/>
    <w:rsid w:val="009D72D4"/>
    <w:rsid w:val="009D78C4"/>
    <w:rsid w:val="009D7EA5"/>
    <w:rsid w:val="009E0357"/>
    <w:rsid w:val="009E04D6"/>
    <w:rsid w:val="009E0EF7"/>
    <w:rsid w:val="009E1540"/>
    <w:rsid w:val="009E1B83"/>
    <w:rsid w:val="009E1D61"/>
    <w:rsid w:val="009E21C9"/>
    <w:rsid w:val="009E4DBD"/>
    <w:rsid w:val="009E503C"/>
    <w:rsid w:val="009E58B0"/>
    <w:rsid w:val="009E6654"/>
    <w:rsid w:val="009E6CDB"/>
    <w:rsid w:val="009F042F"/>
    <w:rsid w:val="009F04C6"/>
    <w:rsid w:val="009F0D3D"/>
    <w:rsid w:val="009F1265"/>
    <w:rsid w:val="009F140F"/>
    <w:rsid w:val="009F1F20"/>
    <w:rsid w:val="009F3A54"/>
    <w:rsid w:val="009F3B50"/>
    <w:rsid w:val="009F45B5"/>
    <w:rsid w:val="009F5305"/>
    <w:rsid w:val="009F6BF0"/>
    <w:rsid w:val="009F79AC"/>
    <w:rsid w:val="00A0025D"/>
    <w:rsid w:val="00A008BF"/>
    <w:rsid w:val="00A00966"/>
    <w:rsid w:val="00A0101D"/>
    <w:rsid w:val="00A01453"/>
    <w:rsid w:val="00A02150"/>
    <w:rsid w:val="00A02413"/>
    <w:rsid w:val="00A024DC"/>
    <w:rsid w:val="00A02D22"/>
    <w:rsid w:val="00A03717"/>
    <w:rsid w:val="00A03B1E"/>
    <w:rsid w:val="00A0419F"/>
    <w:rsid w:val="00A041ED"/>
    <w:rsid w:val="00A04219"/>
    <w:rsid w:val="00A0459C"/>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39E"/>
    <w:rsid w:val="00A23483"/>
    <w:rsid w:val="00A238AD"/>
    <w:rsid w:val="00A23AF6"/>
    <w:rsid w:val="00A23EF1"/>
    <w:rsid w:val="00A2515E"/>
    <w:rsid w:val="00A25A77"/>
    <w:rsid w:val="00A25BAF"/>
    <w:rsid w:val="00A25D11"/>
    <w:rsid w:val="00A25D67"/>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BDF"/>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A7F2C"/>
    <w:rsid w:val="00AB0713"/>
    <w:rsid w:val="00AB0741"/>
    <w:rsid w:val="00AB1181"/>
    <w:rsid w:val="00AB120D"/>
    <w:rsid w:val="00AB197F"/>
    <w:rsid w:val="00AB1D33"/>
    <w:rsid w:val="00AB23A7"/>
    <w:rsid w:val="00AB2950"/>
    <w:rsid w:val="00AB2DBE"/>
    <w:rsid w:val="00AB376F"/>
    <w:rsid w:val="00AB4AC9"/>
    <w:rsid w:val="00AB5719"/>
    <w:rsid w:val="00AB5BD7"/>
    <w:rsid w:val="00AB6C2E"/>
    <w:rsid w:val="00AB6CE3"/>
    <w:rsid w:val="00AB7292"/>
    <w:rsid w:val="00AB7D6C"/>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62A1"/>
    <w:rsid w:val="00AD7687"/>
    <w:rsid w:val="00AD79E7"/>
    <w:rsid w:val="00AD7A29"/>
    <w:rsid w:val="00AE00EF"/>
    <w:rsid w:val="00AE01E1"/>
    <w:rsid w:val="00AE07EC"/>
    <w:rsid w:val="00AE16D2"/>
    <w:rsid w:val="00AE16E9"/>
    <w:rsid w:val="00AE1854"/>
    <w:rsid w:val="00AE1A09"/>
    <w:rsid w:val="00AE20EF"/>
    <w:rsid w:val="00AE2164"/>
    <w:rsid w:val="00AE365E"/>
    <w:rsid w:val="00AE3B9C"/>
    <w:rsid w:val="00AE4249"/>
    <w:rsid w:val="00AE6E78"/>
    <w:rsid w:val="00AE71F5"/>
    <w:rsid w:val="00AE76E4"/>
    <w:rsid w:val="00AE7D20"/>
    <w:rsid w:val="00AE7E97"/>
    <w:rsid w:val="00AF0339"/>
    <w:rsid w:val="00AF06CA"/>
    <w:rsid w:val="00AF1010"/>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08BC"/>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66"/>
    <w:rsid w:val="00B27CA0"/>
    <w:rsid w:val="00B27CF9"/>
    <w:rsid w:val="00B302F3"/>
    <w:rsid w:val="00B30B67"/>
    <w:rsid w:val="00B3109E"/>
    <w:rsid w:val="00B3153E"/>
    <w:rsid w:val="00B32230"/>
    <w:rsid w:val="00B33A2D"/>
    <w:rsid w:val="00B34AE5"/>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7D1"/>
    <w:rsid w:val="00B41AEF"/>
    <w:rsid w:val="00B41F2F"/>
    <w:rsid w:val="00B421A9"/>
    <w:rsid w:val="00B43170"/>
    <w:rsid w:val="00B449EA"/>
    <w:rsid w:val="00B45147"/>
    <w:rsid w:val="00B4547B"/>
    <w:rsid w:val="00B45598"/>
    <w:rsid w:val="00B455AA"/>
    <w:rsid w:val="00B45D9D"/>
    <w:rsid w:val="00B45EF4"/>
    <w:rsid w:val="00B4611E"/>
    <w:rsid w:val="00B46349"/>
    <w:rsid w:val="00B46DEB"/>
    <w:rsid w:val="00B472E1"/>
    <w:rsid w:val="00B47521"/>
    <w:rsid w:val="00B4787D"/>
    <w:rsid w:val="00B50902"/>
    <w:rsid w:val="00B51022"/>
    <w:rsid w:val="00B51D20"/>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602A7"/>
    <w:rsid w:val="00B6201D"/>
    <w:rsid w:val="00B62616"/>
    <w:rsid w:val="00B62752"/>
    <w:rsid w:val="00B62A1B"/>
    <w:rsid w:val="00B62A9C"/>
    <w:rsid w:val="00B62D52"/>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2A21"/>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5FA"/>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69BE"/>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A2F"/>
    <w:rsid w:val="00BB3FD9"/>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1C22"/>
    <w:rsid w:val="00BD2997"/>
    <w:rsid w:val="00BD4680"/>
    <w:rsid w:val="00BD4CC6"/>
    <w:rsid w:val="00BD5E7E"/>
    <w:rsid w:val="00BD60D8"/>
    <w:rsid w:val="00BD683E"/>
    <w:rsid w:val="00BD7F80"/>
    <w:rsid w:val="00BE00A4"/>
    <w:rsid w:val="00BE0192"/>
    <w:rsid w:val="00BE04DA"/>
    <w:rsid w:val="00BE1FBD"/>
    <w:rsid w:val="00BE2991"/>
    <w:rsid w:val="00BE2CD2"/>
    <w:rsid w:val="00BE30D1"/>
    <w:rsid w:val="00BE3558"/>
    <w:rsid w:val="00BE3875"/>
    <w:rsid w:val="00BE38F3"/>
    <w:rsid w:val="00BE4A7C"/>
    <w:rsid w:val="00BE558A"/>
    <w:rsid w:val="00BE5977"/>
    <w:rsid w:val="00BE5FD8"/>
    <w:rsid w:val="00BE62DE"/>
    <w:rsid w:val="00BE68FE"/>
    <w:rsid w:val="00BE6C0E"/>
    <w:rsid w:val="00BE6DEA"/>
    <w:rsid w:val="00BE7962"/>
    <w:rsid w:val="00BE7AE2"/>
    <w:rsid w:val="00BF0631"/>
    <w:rsid w:val="00BF0B39"/>
    <w:rsid w:val="00BF0C25"/>
    <w:rsid w:val="00BF0E84"/>
    <w:rsid w:val="00BF0EBB"/>
    <w:rsid w:val="00BF1389"/>
    <w:rsid w:val="00BF1F69"/>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07955"/>
    <w:rsid w:val="00C10291"/>
    <w:rsid w:val="00C105B3"/>
    <w:rsid w:val="00C10938"/>
    <w:rsid w:val="00C11BED"/>
    <w:rsid w:val="00C121C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B86"/>
    <w:rsid w:val="00C17F24"/>
    <w:rsid w:val="00C17FFD"/>
    <w:rsid w:val="00C20338"/>
    <w:rsid w:val="00C20405"/>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6DC5"/>
    <w:rsid w:val="00CB7CE1"/>
    <w:rsid w:val="00CB7DE0"/>
    <w:rsid w:val="00CC03A5"/>
    <w:rsid w:val="00CC0537"/>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D6A71"/>
    <w:rsid w:val="00CE001C"/>
    <w:rsid w:val="00CE0544"/>
    <w:rsid w:val="00CE0568"/>
    <w:rsid w:val="00CE09BA"/>
    <w:rsid w:val="00CE0EF8"/>
    <w:rsid w:val="00CE1A25"/>
    <w:rsid w:val="00CE1D53"/>
    <w:rsid w:val="00CE23DB"/>
    <w:rsid w:val="00CE2562"/>
    <w:rsid w:val="00CE2FA4"/>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D23"/>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841"/>
    <w:rsid w:val="00D30A05"/>
    <w:rsid w:val="00D31A12"/>
    <w:rsid w:val="00D33328"/>
    <w:rsid w:val="00D3366F"/>
    <w:rsid w:val="00D34751"/>
    <w:rsid w:val="00D34C77"/>
    <w:rsid w:val="00D34FE3"/>
    <w:rsid w:val="00D3543A"/>
    <w:rsid w:val="00D356D0"/>
    <w:rsid w:val="00D35C47"/>
    <w:rsid w:val="00D35D72"/>
    <w:rsid w:val="00D36634"/>
    <w:rsid w:val="00D37A19"/>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518"/>
    <w:rsid w:val="00D5661E"/>
    <w:rsid w:val="00D568D9"/>
    <w:rsid w:val="00D56E37"/>
    <w:rsid w:val="00D573CA"/>
    <w:rsid w:val="00D5748B"/>
    <w:rsid w:val="00D57A31"/>
    <w:rsid w:val="00D60602"/>
    <w:rsid w:val="00D6166E"/>
    <w:rsid w:val="00D6213B"/>
    <w:rsid w:val="00D62707"/>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214C"/>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6BF"/>
    <w:rsid w:val="00D9359C"/>
    <w:rsid w:val="00D9397E"/>
    <w:rsid w:val="00D957EE"/>
    <w:rsid w:val="00D9694F"/>
    <w:rsid w:val="00D96FE5"/>
    <w:rsid w:val="00D97A76"/>
    <w:rsid w:val="00D97BBA"/>
    <w:rsid w:val="00D97C55"/>
    <w:rsid w:val="00D97E1F"/>
    <w:rsid w:val="00D97E6D"/>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1A"/>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91E"/>
    <w:rsid w:val="00DF1DA9"/>
    <w:rsid w:val="00DF2000"/>
    <w:rsid w:val="00DF229A"/>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C20"/>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3ECF"/>
    <w:rsid w:val="00E54055"/>
    <w:rsid w:val="00E5410F"/>
    <w:rsid w:val="00E5431B"/>
    <w:rsid w:val="00E5474C"/>
    <w:rsid w:val="00E54A99"/>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9E"/>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DBF"/>
    <w:rsid w:val="00E77E13"/>
    <w:rsid w:val="00E819D8"/>
    <w:rsid w:val="00E8281A"/>
    <w:rsid w:val="00E82AE0"/>
    <w:rsid w:val="00E82E44"/>
    <w:rsid w:val="00E82EE5"/>
    <w:rsid w:val="00E83029"/>
    <w:rsid w:val="00E831D8"/>
    <w:rsid w:val="00E8338C"/>
    <w:rsid w:val="00E838FD"/>
    <w:rsid w:val="00E83B80"/>
    <w:rsid w:val="00E83DCE"/>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5BB4"/>
    <w:rsid w:val="00E9626C"/>
    <w:rsid w:val="00E9674B"/>
    <w:rsid w:val="00E973A7"/>
    <w:rsid w:val="00E9764B"/>
    <w:rsid w:val="00E976DF"/>
    <w:rsid w:val="00E97DAD"/>
    <w:rsid w:val="00E97E8A"/>
    <w:rsid w:val="00EA022D"/>
    <w:rsid w:val="00EA03E6"/>
    <w:rsid w:val="00EA0C9A"/>
    <w:rsid w:val="00EA0E23"/>
    <w:rsid w:val="00EA1302"/>
    <w:rsid w:val="00EA1B0D"/>
    <w:rsid w:val="00EA1FF8"/>
    <w:rsid w:val="00EA27E5"/>
    <w:rsid w:val="00EA2810"/>
    <w:rsid w:val="00EA28F0"/>
    <w:rsid w:val="00EA48F7"/>
    <w:rsid w:val="00EA4ACE"/>
    <w:rsid w:val="00EA52B8"/>
    <w:rsid w:val="00EA573F"/>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31C"/>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10E"/>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65B"/>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3E5"/>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2C0"/>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0E1F"/>
    <w:rsid w:val="00F312FB"/>
    <w:rsid w:val="00F3226C"/>
    <w:rsid w:val="00F32342"/>
    <w:rsid w:val="00F32AF7"/>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EE8"/>
    <w:rsid w:val="00F41396"/>
    <w:rsid w:val="00F41E62"/>
    <w:rsid w:val="00F42691"/>
    <w:rsid w:val="00F4325B"/>
    <w:rsid w:val="00F43298"/>
    <w:rsid w:val="00F43690"/>
    <w:rsid w:val="00F43E96"/>
    <w:rsid w:val="00F443E7"/>
    <w:rsid w:val="00F45180"/>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6B"/>
    <w:rsid w:val="00F569C0"/>
    <w:rsid w:val="00F60C39"/>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64A3"/>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86F"/>
    <w:rsid w:val="00F76F06"/>
    <w:rsid w:val="00F770F3"/>
    <w:rsid w:val="00F808F5"/>
    <w:rsid w:val="00F8098E"/>
    <w:rsid w:val="00F8184F"/>
    <w:rsid w:val="00F81BA8"/>
    <w:rsid w:val="00F81BFB"/>
    <w:rsid w:val="00F82387"/>
    <w:rsid w:val="00F828DD"/>
    <w:rsid w:val="00F83138"/>
    <w:rsid w:val="00F83F4E"/>
    <w:rsid w:val="00F83FCF"/>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B7ED0"/>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A67433"/>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7C66"/>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2"/>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uiPriority w:val="39"/>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9"/>
      </w:numPr>
    </w:pPr>
  </w:style>
  <w:style w:type="paragraph" w:customStyle="1" w:styleId="paragraf">
    <w:name w:val="paragraf"/>
    <w:basedOn w:val="Akapitzlist"/>
    <w:link w:val="paragrafZnak"/>
    <w:qFormat/>
    <w:rsid w:val="00BF0EBB"/>
    <w:pPr>
      <w:numPr>
        <w:numId w:val="4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1"/>
      </w:numPr>
    </w:pPr>
  </w:style>
  <w:style w:type="numbering" w:customStyle="1" w:styleId="WWNum24">
    <w:name w:val="WWNum24"/>
    <w:basedOn w:val="Bezlisty"/>
    <w:rsid w:val="00BF0EBB"/>
    <w:pPr>
      <w:numPr>
        <w:numId w:val="4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4"/>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table" w:customStyle="1" w:styleId="Raporttabela2">
    <w:name w:val="Raport_tabela2"/>
    <w:basedOn w:val="Standardowy"/>
    <w:next w:val="Tabela-Siatka"/>
    <w:uiPriority w:val="39"/>
    <w:rsid w:val="0074516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3">
    <w:name w:val="Raport_tabela3"/>
    <w:basedOn w:val="Standardowy"/>
    <w:next w:val="Tabela-Siatka"/>
    <w:uiPriority w:val="39"/>
    <w:rsid w:val="0049207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492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C681A"/>
  </w:style>
  <w:style w:type="table" w:customStyle="1" w:styleId="Tabela-Siatka9">
    <w:name w:val="Tabela - Siatka9"/>
    <w:basedOn w:val="Standardowy"/>
    <w:next w:val="Tabela-Siatka"/>
    <w:uiPriority w:val="39"/>
    <w:rsid w:val="00DC6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C681A"/>
  </w:style>
  <w:style w:type="paragraph" w:customStyle="1" w:styleId="Adresat1wiersz">
    <w:name w:val="Adresat 1. wiersz"/>
    <w:basedOn w:val="Adresatkolejnewiersze"/>
    <w:next w:val="Adresatkolejnewiersze"/>
    <w:rsid w:val="00DC681A"/>
    <w:pPr>
      <w:spacing w:before="720"/>
    </w:pPr>
  </w:style>
  <w:style w:type="paragraph" w:customStyle="1" w:styleId="Miejsceidata">
    <w:name w:val="Miejsce i data"/>
    <w:basedOn w:val="Normalny"/>
    <w:next w:val="Adresat1wiersz"/>
    <w:rsid w:val="00DC681A"/>
    <w:pPr>
      <w:tabs>
        <w:tab w:val="right" w:pos="8789"/>
      </w:tabs>
      <w:spacing w:before="0"/>
    </w:pPr>
    <w:rPr>
      <w:rFonts w:ascii="Arial" w:hAnsi="Arial" w:cs="Times New Roman"/>
      <w:sz w:val="20"/>
      <w:szCs w:val="20"/>
    </w:rPr>
  </w:style>
  <w:style w:type="paragraph" w:customStyle="1" w:styleId="Adresatkolejnewiersze">
    <w:name w:val="Adresat kolejne wiersze"/>
    <w:basedOn w:val="Normalny"/>
    <w:rsid w:val="00DC681A"/>
    <w:pPr>
      <w:tabs>
        <w:tab w:val="left" w:pos="4253"/>
      </w:tabs>
      <w:spacing w:before="0"/>
      <w:ind w:left="4253"/>
    </w:pPr>
    <w:rPr>
      <w:rFonts w:ascii="Arial" w:hAnsi="Arial" w:cs="Times New Roman"/>
      <w:b/>
      <w:szCs w:val="20"/>
    </w:rPr>
  </w:style>
  <w:style w:type="paragraph" w:customStyle="1" w:styleId="Tekst">
    <w:name w:val="Tekst"/>
    <w:basedOn w:val="Normalny"/>
    <w:rsid w:val="00DC681A"/>
    <w:pPr>
      <w:spacing w:before="0"/>
      <w:ind w:firstLine="567"/>
    </w:pPr>
    <w:rPr>
      <w:rFonts w:ascii="Arial" w:hAnsi="Arial" w:cs="Times New Roman"/>
      <w:szCs w:val="20"/>
    </w:rPr>
  </w:style>
  <w:style w:type="character" w:customStyle="1" w:styleId="Nierozpoznanawzmianka6">
    <w:name w:val="Nierozpoznana wzmianka6"/>
    <w:basedOn w:val="Domylnaczcionkaakapitu"/>
    <w:uiPriority w:val="99"/>
    <w:semiHidden/>
    <w:unhideWhenUsed/>
    <w:rsid w:val="00DC6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op.iod@operator.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op.iod@operator.ene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0D5EA11A-2B9C-454C-A0ED-6FB2F157CA64}">
  <ds:schemaRefs>
    <ds:schemaRef ds:uri="http://schemas.openxmlformats.org/officeDocument/2006/bibliography"/>
  </ds:schemaRefs>
</ds:datastoreItem>
</file>

<file path=customXml/itemProps5.xml><?xml version="1.0" encoding="utf-8"?>
<ds:datastoreItem xmlns:ds="http://schemas.openxmlformats.org/officeDocument/2006/customXml" ds:itemID="{76828051-0390-4DB9-BB7C-17472A35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3129</Words>
  <Characters>18780</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Ambrożewicz Jan</cp:lastModifiedBy>
  <cp:revision>3</cp:revision>
  <cp:lastPrinted>2023-08-03T10:07:00Z</cp:lastPrinted>
  <dcterms:created xsi:type="dcterms:W3CDTF">2023-08-03T10:11:00Z</dcterms:created>
  <dcterms:modified xsi:type="dcterms:W3CDTF">2023-08-03T10:21:00Z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